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D22E8" w14:textId="77777777" w:rsidR="00F9258A" w:rsidRPr="00F9258A" w:rsidRDefault="00F9258A">
      <w:pPr>
        <w:jc w:val="center"/>
        <w:rPr>
          <w:rFonts w:ascii="Arial" w:hAnsi="Arial" w:cs="Arial"/>
          <w:b/>
          <w:bCs/>
        </w:rPr>
      </w:pPr>
      <w:r w:rsidRPr="00F9258A">
        <w:rPr>
          <w:rFonts w:ascii="Arial" w:hAnsi="Arial" w:cs="Arial"/>
          <w:b/>
          <w:bCs/>
        </w:rPr>
        <w:t>WORLD WAR I RESEARCH PROJECT</w:t>
      </w:r>
    </w:p>
    <w:p w14:paraId="3054FD8C" w14:textId="6A937A71" w:rsidR="00F9258A" w:rsidRPr="00F9258A" w:rsidRDefault="00F9258A">
      <w:pPr>
        <w:jc w:val="center"/>
        <w:rPr>
          <w:rFonts w:ascii="Arial" w:hAnsi="Arial" w:cs="Arial"/>
          <w:b/>
          <w:bCs/>
        </w:rPr>
      </w:pPr>
      <w:r w:rsidRPr="00F9258A">
        <w:rPr>
          <w:rFonts w:ascii="Arial" w:hAnsi="Arial" w:cs="Arial"/>
          <w:b/>
          <w:bCs/>
        </w:rPr>
        <w:t>1914-1918</w:t>
      </w:r>
    </w:p>
    <w:p w14:paraId="5386CA5E" w14:textId="77777777" w:rsidR="00F9258A" w:rsidRPr="00F9258A" w:rsidRDefault="00F9258A">
      <w:pPr>
        <w:jc w:val="center"/>
        <w:rPr>
          <w:rFonts w:ascii="Arial" w:hAnsi="Arial" w:cs="Arial"/>
        </w:rPr>
      </w:pPr>
    </w:p>
    <w:p w14:paraId="19E4DADE" w14:textId="0712E5EE" w:rsidR="000C338A" w:rsidRPr="00F9258A" w:rsidRDefault="00FF7DF6" w:rsidP="00217277">
      <w:pPr>
        <w:rPr>
          <w:rFonts w:ascii="Arial" w:hAnsi="Arial" w:cs="Arial"/>
        </w:rPr>
      </w:pPr>
      <w:r w:rsidRPr="00FF7DF6">
        <w:rPr>
          <w:rFonts w:ascii="Arial" w:hAnsi="Arial" w:cs="Arial"/>
          <w:b/>
          <w:bCs/>
        </w:rPr>
        <w:t>Directions</w:t>
      </w:r>
      <w:r>
        <w:rPr>
          <w:rFonts w:ascii="Arial" w:hAnsi="Arial" w:cs="Arial"/>
        </w:rPr>
        <w:t xml:space="preserve">: </w:t>
      </w:r>
      <w:r w:rsidR="00F9258A">
        <w:rPr>
          <w:rFonts w:ascii="Arial" w:hAnsi="Arial" w:cs="Arial"/>
        </w:rPr>
        <w:t>In your group of two</w:t>
      </w:r>
      <w:r w:rsidR="00217277" w:rsidRPr="00F9258A">
        <w:rPr>
          <w:rFonts w:ascii="Arial" w:hAnsi="Arial" w:cs="Arial"/>
        </w:rPr>
        <w:t xml:space="preserve"> or on your own</w:t>
      </w:r>
      <w:r w:rsidR="000C338A" w:rsidRPr="00F9258A">
        <w:rPr>
          <w:rFonts w:ascii="Arial" w:hAnsi="Arial" w:cs="Arial"/>
        </w:rPr>
        <w:t xml:space="preserve">, </w:t>
      </w:r>
      <w:r w:rsidR="00F26FCC" w:rsidRPr="00F9258A">
        <w:rPr>
          <w:rFonts w:ascii="Arial" w:hAnsi="Arial" w:cs="Arial"/>
        </w:rPr>
        <w:t xml:space="preserve">you will </w:t>
      </w:r>
      <w:r w:rsidR="000C338A" w:rsidRPr="00F9258A">
        <w:rPr>
          <w:rFonts w:ascii="Arial" w:hAnsi="Arial" w:cs="Arial"/>
        </w:rPr>
        <w:t xml:space="preserve">research one of the topics </w:t>
      </w:r>
      <w:r>
        <w:rPr>
          <w:rFonts w:ascii="Arial" w:hAnsi="Arial" w:cs="Arial"/>
        </w:rPr>
        <w:t xml:space="preserve">or people </w:t>
      </w:r>
      <w:r w:rsidR="000C338A" w:rsidRPr="00F9258A">
        <w:rPr>
          <w:rFonts w:ascii="Arial" w:hAnsi="Arial" w:cs="Arial"/>
        </w:rPr>
        <w:t>below and creat</w:t>
      </w:r>
      <w:r w:rsidR="00F9258A">
        <w:rPr>
          <w:rFonts w:ascii="Arial" w:hAnsi="Arial" w:cs="Arial"/>
        </w:rPr>
        <w:t>e</w:t>
      </w:r>
      <w:r w:rsidR="000C338A" w:rsidRPr="00F9258A">
        <w:rPr>
          <w:rFonts w:ascii="Arial" w:hAnsi="Arial" w:cs="Arial"/>
        </w:rPr>
        <w:t xml:space="preserve"> a</w:t>
      </w:r>
      <w:r w:rsidR="00F9258A">
        <w:rPr>
          <w:rFonts w:ascii="Arial" w:hAnsi="Arial" w:cs="Arial"/>
        </w:rPr>
        <w:t xml:space="preserve"> p</w:t>
      </w:r>
      <w:r w:rsidR="000C338A" w:rsidRPr="00F9258A">
        <w:rPr>
          <w:rFonts w:ascii="Arial" w:hAnsi="Arial" w:cs="Arial"/>
        </w:rPr>
        <w:t>resentation</w:t>
      </w:r>
      <w:r w:rsidR="00F9258A">
        <w:rPr>
          <w:rFonts w:ascii="Arial" w:hAnsi="Arial" w:cs="Arial"/>
        </w:rPr>
        <w:t xml:space="preserve"> about what you have learned.</w:t>
      </w:r>
      <w:r w:rsidR="000C338A" w:rsidRPr="00F9258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Presentations may be in the form of a slide presentation, poster board, Prezi, animated video, or other teacher approved form. </w:t>
      </w:r>
    </w:p>
    <w:p w14:paraId="7BAD41F3" w14:textId="10F14ACE" w:rsidR="000C338A" w:rsidRDefault="000C338A" w:rsidP="000C338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2"/>
        <w:gridCol w:w="4558"/>
      </w:tblGrid>
      <w:tr w:rsidR="00FF7DF6" w14:paraId="079B087F" w14:textId="77777777" w:rsidTr="00FF7DF6">
        <w:tc>
          <w:tcPr>
            <w:tcW w:w="5508" w:type="dxa"/>
          </w:tcPr>
          <w:p w14:paraId="3234D5D8" w14:textId="134E5FD3" w:rsidR="00FF7DF6" w:rsidRDefault="00FF7DF6" w:rsidP="000C33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Life in the Trenches</w:t>
            </w:r>
          </w:p>
        </w:tc>
        <w:tc>
          <w:tcPr>
            <w:tcW w:w="5508" w:type="dxa"/>
          </w:tcPr>
          <w:p w14:paraId="2FFC92DE" w14:textId="40B0E5B9" w:rsidR="00FF7DF6" w:rsidRDefault="00D040A4" w:rsidP="000C33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Woodrow Wilson (American)</w:t>
            </w:r>
          </w:p>
        </w:tc>
      </w:tr>
      <w:tr w:rsidR="00FF7DF6" w14:paraId="6E93E775" w14:textId="77777777" w:rsidTr="00FF7DF6">
        <w:tc>
          <w:tcPr>
            <w:tcW w:w="5508" w:type="dxa"/>
          </w:tcPr>
          <w:p w14:paraId="61A1AC4D" w14:textId="7CF2E3E0" w:rsidR="00FF7DF6" w:rsidRDefault="00FF7DF6" w:rsidP="000C33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Propaganda</w:t>
            </w:r>
          </w:p>
        </w:tc>
        <w:tc>
          <w:tcPr>
            <w:tcW w:w="5508" w:type="dxa"/>
          </w:tcPr>
          <w:p w14:paraId="125C00B5" w14:textId="0BA70F96" w:rsidR="00FF7DF6" w:rsidRDefault="00D040A4" w:rsidP="000C33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Gen. John J. Pershing (American)</w:t>
            </w:r>
          </w:p>
        </w:tc>
      </w:tr>
      <w:tr w:rsidR="00FF7DF6" w14:paraId="54340A80" w14:textId="77777777" w:rsidTr="00FF7DF6">
        <w:tc>
          <w:tcPr>
            <w:tcW w:w="5508" w:type="dxa"/>
          </w:tcPr>
          <w:p w14:paraId="3B236D30" w14:textId="3B77A6FA" w:rsidR="00FF7DF6" w:rsidRDefault="00FF7DF6" w:rsidP="000C33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 Technology/Weapons</w:t>
            </w:r>
          </w:p>
        </w:tc>
        <w:tc>
          <w:tcPr>
            <w:tcW w:w="5508" w:type="dxa"/>
          </w:tcPr>
          <w:p w14:paraId="5920A3AD" w14:textId="23E73CEF" w:rsidR="00FF7DF6" w:rsidRDefault="00D040A4" w:rsidP="000C33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Lloyd George (British)</w:t>
            </w:r>
          </w:p>
        </w:tc>
      </w:tr>
      <w:tr w:rsidR="00FF7DF6" w14:paraId="256C42B6" w14:textId="77777777" w:rsidTr="00FF7DF6">
        <w:tc>
          <w:tcPr>
            <w:tcW w:w="5508" w:type="dxa"/>
          </w:tcPr>
          <w:p w14:paraId="6B83A47E" w14:textId="729EAF11" w:rsidR="00FF7DF6" w:rsidRDefault="00FF7DF6" w:rsidP="000C33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Submarine Warfare/War at Sea</w:t>
            </w:r>
          </w:p>
        </w:tc>
        <w:tc>
          <w:tcPr>
            <w:tcW w:w="5508" w:type="dxa"/>
          </w:tcPr>
          <w:p w14:paraId="344A675E" w14:textId="7A9C7ED4" w:rsidR="00FF7DF6" w:rsidRDefault="00D040A4" w:rsidP="000C33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George Clemenceau (French)</w:t>
            </w:r>
          </w:p>
        </w:tc>
      </w:tr>
      <w:tr w:rsidR="00FF7DF6" w14:paraId="665228D8" w14:textId="77777777" w:rsidTr="00FF7DF6">
        <w:tc>
          <w:tcPr>
            <w:tcW w:w="5508" w:type="dxa"/>
          </w:tcPr>
          <w:p w14:paraId="4548177C" w14:textId="29648E63" w:rsidR="00FF7DF6" w:rsidRDefault="00FF7DF6" w:rsidP="000C33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Women in the War</w:t>
            </w:r>
            <w:r w:rsidR="00D040A4">
              <w:rPr>
                <w:rFonts w:ascii="Arial" w:hAnsi="Arial" w:cs="Arial"/>
              </w:rPr>
              <w:t>/Women’s Peace Party</w:t>
            </w:r>
          </w:p>
        </w:tc>
        <w:tc>
          <w:tcPr>
            <w:tcW w:w="5508" w:type="dxa"/>
          </w:tcPr>
          <w:p w14:paraId="79B9C1F1" w14:textId="0DB7F45A" w:rsidR="00FF7DF6" w:rsidRDefault="00D040A4" w:rsidP="000C33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Vladimir Lenin (Soviet Union)</w:t>
            </w:r>
          </w:p>
        </w:tc>
      </w:tr>
      <w:tr w:rsidR="00FF7DF6" w14:paraId="7883490E" w14:textId="77777777" w:rsidTr="00FF7DF6">
        <w:tc>
          <w:tcPr>
            <w:tcW w:w="5508" w:type="dxa"/>
          </w:tcPr>
          <w:p w14:paraId="78F5CEB1" w14:textId="1A9B20DF" w:rsidR="00FF7DF6" w:rsidRDefault="00D040A4" w:rsidP="000C33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Liberty Bonds</w:t>
            </w:r>
          </w:p>
        </w:tc>
        <w:tc>
          <w:tcPr>
            <w:tcW w:w="5508" w:type="dxa"/>
          </w:tcPr>
          <w:p w14:paraId="09074F8B" w14:textId="1E09179D" w:rsidR="00FF7DF6" w:rsidRDefault="00D040A4" w:rsidP="000C33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Kaiser Wilhelm II (German)</w:t>
            </w:r>
          </w:p>
        </w:tc>
      </w:tr>
      <w:tr w:rsidR="00D040A4" w14:paraId="00D88A33" w14:textId="77777777" w:rsidTr="00FF7DF6">
        <w:tc>
          <w:tcPr>
            <w:tcW w:w="5508" w:type="dxa"/>
          </w:tcPr>
          <w:p w14:paraId="6B6A6433" w14:textId="6417BACF" w:rsidR="00D040A4" w:rsidRDefault="00D040A4" w:rsidP="000C33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Espionage Act/Spying/Codes</w:t>
            </w:r>
          </w:p>
        </w:tc>
        <w:tc>
          <w:tcPr>
            <w:tcW w:w="5508" w:type="dxa"/>
          </w:tcPr>
          <w:p w14:paraId="6B92FBF3" w14:textId="3DDD8EAB" w:rsidR="00D040A4" w:rsidRDefault="00D040A4" w:rsidP="000C33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Czar Nicholas II (Soviet Union)</w:t>
            </w:r>
          </w:p>
        </w:tc>
      </w:tr>
    </w:tbl>
    <w:p w14:paraId="13CF71D8" w14:textId="77777777" w:rsidR="00FF7DF6" w:rsidRPr="00F9258A" w:rsidRDefault="00FF7DF6" w:rsidP="000C338A">
      <w:pPr>
        <w:rPr>
          <w:rFonts w:ascii="Arial" w:hAnsi="Arial" w:cs="Arial"/>
        </w:rPr>
      </w:pPr>
    </w:p>
    <w:p w14:paraId="40C7F62C" w14:textId="77777777" w:rsidR="00A63B86" w:rsidRPr="00F9258A" w:rsidRDefault="00A63B86">
      <w:pPr>
        <w:rPr>
          <w:rFonts w:ascii="Arial" w:hAnsi="Arial" w:cs="Arial"/>
        </w:rPr>
        <w:sectPr w:rsidR="00A63B86" w:rsidRPr="00F9258A" w:rsidSect="00BD10BE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B05555" w14:textId="0464D280" w:rsidR="00D040A4" w:rsidRDefault="000C338A">
      <w:pPr>
        <w:rPr>
          <w:rFonts w:ascii="Arial" w:hAnsi="Arial" w:cs="Arial"/>
        </w:rPr>
      </w:pPr>
      <w:r w:rsidRPr="00D040A4">
        <w:rPr>
          <w:rFonts w:ascii="Arial" w:hAnsi="Arial" w:cs="Arial"/>
          <w:b/>
          <w:bCs/>
        </w:rPr>
        <w:t>Project Requirements</w:t>
      </w:r>
      <w:r w:rsidRPr="00F9258A">
        <w:rPr>
          <w:rFonts w:ascii="Arial" w:hAnsi="Arial" w:cs="Arial"/>
        </w:rPr>
        <w:t xml:space="preserve">: </w:t>
      </w:r>
    </w:p>
    <w:p w14:paraId="2AEC2C94" w14:textId="77777777" w:rsidR="00B2646F" w:rsidRPr="00F9258A" w:rsidRDefault="00B2646F">
      <w:pPr>
        <w:rPr>
          <w:rFonts w:ascii="Arial" w:hAnsi="Arial" w:cs="Arial"/>
        </w:rPr>
      </w:pPr>
    </w:p>
    <w:p w14:paraId="7F721A89" w14:textId="7E6C1F82" w:rsidR="000C338A" w:rsidRPr="00F9258A" w:rsidRDefault="000C338A" w:rsidP="00D040A4">
      <w:pPr>
        <w:numPr>
          <w:ilvl w:val="0"/>
          <w:numId w:val="5"/>
        </w:numPr>
        <w:rPr>
          <w:rFonts w:ascii="Arial" w:hAnsi="Arial" w:cs="Arial"/>
        </w:rPr>
      </w:pPr>
      <w:r w:rsidRPr="00F9258A">
        <w:rPr>
          <w:rFonts w:ascii="Arial" w:hAnsi="Arial" w:cs="Arial"/>
        </w:rPr>
        <w:t>Presented information is factual</w:t>
      </w:r>
      <w:r w:rsidR="00D040A4">
        <w:rPr>
          <w:rFonts w:ascii="Arial" w:hAnsi="Arial" w:cs="Arial"/>
        </w:rPr>
        <w:t xml:space="preserve"> and accurate </w:t>
      </w:r>
      <w:r w:rsidRPr="00F9258A">
        <w:rPr>
          <w:rFonts w:ascii="Arial" w:hAnsi="Arial" w:cs="Arial"/>
        </w:rPr>
        <w:t xml:space="preserve"> </w:t>
      </w:r>
    </w:p>
    <w:p w14:paraId="5770E717" w14:textId="1501BF8E" w:rsidR="000C338A" w:rsidRPr="00F9258A" w:rsidRDefault="000C338A" w:rsidP="00D040A4">
      <w:pPr>
        <w:numPr>
          <w:ilvl w:val="0"/>
          <w:numId w:val="5"/>
        </w:numPr>
        <w:rPr>
          <w:rFonts w:ascii="Arial" w:hAnsi="Arial" w:cs="Arial"/>
        </w:rPr>
      </w:pPr>
      <w:r w:rsidRPr="00F9258A">
        <w:rPr>
          <w:rFonts w:ascii="Arial" w:hAnsi="Arial" w:cs="Arial"/>
        </w:rPr>
        <w:t xml:space="preserve">Presentation is organized and concepts are understood </w:t>
      </w:r>
    </w:p>
    <w:p w14:paraId="4E023B57" w14:textId="5E188C9A" w:rsidR="00D040A4" w:rsidRDefault="00D040A4" w:rsidP="00D040A4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Pictures </w:t>
      </w:r>
      <w:r w:rsidR="00EA3829">
        <w:rPr>
          <w:rFonts w:ascii="Arial" w:hAnsi="Arial" w:cs="Arial"/>
        </w:rPr>
        <w:t xml:space="preserve">or Video Clips </w:t>
      </w:r>
      <w:r>
        <w:rPr>
          <w:rFonts w:ascii="Arial" w:hAnsi="Arial" w:cs="Arial"/>
        </w:rPr>
        <w:t>are added in appropriate areas with captions to enhance the presentation</w:t>
      </w:r>
    </w:p>
    <w:p w14:paraId="5ABDF986" w14:textId="2662836B" w:rsidR="00D040A4" w:rsidRDefault="00D040A4" w:rsidP="00D040A4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Reference slide or sheet included</w:t>
      </w:r>
    </w:p>
    <w:p w14:paraId="2C587358" w14:textId="77241710" w:rsidR="00D040A4" w:rsidRDefault="00D040A4" w:rsidP="00D040A4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Slide presentations mu</w:t>
      </w:r>
      <w:r w:rsidR="00BD10BE">
        <w:rPr>
          <w:rFonts w:ascii="Arial" w:hAnsi="Arial" w:cs="Arial"/>
        </w:rPr>
        <w:t>st</w:t>
      </w:r>
      <w:r>
        <w:rPr>
          <w:rFonts w:ascii="Arial" w:hAnsi="Arial" w:cs="Arial"/>
        </w:rPr>
        <w:t xml:space="preserve"> be a minimum of 5 slides not including title or reference slides</w:t>
      </w:r>
    </w:p>
    <w:p w14:paraId="320F1C42" w14:textId="66843129" w:rsidR="000C338A" w:rsidRPr="00F9258A" w:rsidRDefault="00D040A4" w:rsidP="00D040A4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C338A" w:rsidRPr="00F9258A">
        <w:rPr>
          <w:rFonts w:ascii="Arial" w:hAnsi="Arial" w:cs="Arial"/>
        </w:rPr>
        <w:t xml:space="preserve">tudent </w:t>
      </w:r>
      <w:r w:rsidR="00F26FCC" w:rsidRPr="00F9258A">
        <w:rPr>
          <w:rFonts w:ascii="Arial" w:hAnsi="Arial" w:cs="Arial"/>
        </w:rPr>
        <w:t>note sheet</w:t>
      </w:r>
      <w:r w:rsidR="000C338A" w:rsidRPr="00F925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</w:t>
      </w:r>
      <w:r w:rsidR="000C338A" w:rsidRPr="00F9258A">
        <w:rPr>
          <w:rFonts w:ascii="Arial" w:hAnsi="Arial" w:cs="Arial"/>
        </w:rPr>
        <w:t xml:space="preserve"> topic </w:t>
      </w:r>
      <w:r>
        <w:rPr>
          <w:rFonts w:ascii="Arial" w:hAnsi="Arial" w:cs="Arial"/>
        </w:rPr>
        <w:t xml:space="preserve">is </w:t>
      </w:r>
      <w:r w:rsidR="000C338A" w:rsidRPr="00F9258A">
        <w:rPr>
          <w:rFonts w:ascii="Arial" w:hAnsi="Arial" w:cs="Arial"/>
        </w:rPr>
        <w:t xml:space="preserve">provided for </w:t>
      </w:r>
      <w:r>
        <w:rPr>
          <w:rFonts w:ascii="Arial" w:hAnsi="Arial" w:cs="Arial"/>
        </w:rPr>
        <w:t xml:space="preserve">other </w:t>
      </w:r>
      <w:r w:rsidR="000C338A" w:rsidRPr="00F9258A">
        <w:rPr>
          <w:rFonts w:ascii="Arial" w:hAnsi="Arial" w:cs="Arial"/>
        </w:rPr>
        <w:t>students to take notes on your topic</w:t>
      </w:r>
    </w:p>
    <w:p w14:paraId="08BBE134" w14:textId="6DB9458F" w:rsidR="004F21AC" w:rsidRDefault="004F21AC" w:rsidP="004F21AC">
      <w:pPr>
        <w:rPr>
          <w:rFonts w:ascii="Calibri" w:hAnsi="Calibri" w:cs="Calibri"/>
        </w:rPr>
      </w:pPr>
    </w:p>
    <w:p w14:paraId="2ABB3779" w14:textId="4176E675" w:rsidR="00A63B86" w:rsidRDefault="00EA3829" w:rsidP="0061330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Student </w:t>
      </w:r>
      <w:r w:rsidR="00613302" w:rsidRPr="00EA3829">
        <w:rPr>
          <w:rFonts w:ascii="Arial" w:hAnsi="Arial" w:cs="Arial"/>
          <w:b/>
        </w:rPr>
        <w:t>Checklist</w:t>
      </w:r>
      <w:r>
        <w:rPr>
          <w:rFonts w:ascii="Arial" w:hAnsi="Arial" w:cs="Arial"/>
          <w:b/>
        </w:rPr>
        <w:t>:</w:t>
      </w:r>
    </w:p>
    <w:p w14:paraId="0973F54B" w14:textId="77777777" w:rsidR="00B2646F" w:rsidRPr="00EA3829" w:rsidRDefault="00B2646F" w:rsidP="00613302">
      <w:pPr>
        <w:rPr>
          <w:rFonts w:ascii="Arial" w:hAnsi="Arial" w:cs="Arial"/>
          <w:b/>
        </w:rPr>
      </w:pPr>
    </w:p>
    <w:p w14:paraId="669DEF57" w14:textId="77777777" w:rsidR="00BD10BE" w:rsidRDefault="004F21AC" w:rsidP="00A63B86">
      <w:pPr>
        <w:numPr>
          <w:ilvl w:val="0"/>
          <w:numId w:val="4"/>
        </w:numPr>
        <w:rPr>
          <w:rFonts w:ascii="Arial" w:hAnsi="Arial" w:cs="Arial"/>
        </w:rPr>
      </w:pPr>
      <w:r w:rsidRPr="00EA3829">
        <w:rPr>
          <w:rFonts w:ascii="Arial" w:hAnsi="Arial" w:cs="Arial"/>
        </w:rPr>
        <w:t xml:space="preserve">Research chosen topic </w:t>
      </w:r>
    </w:p>
    <w:p w14:paraId="6B4BDD8B" w14:textId="58E50FD9" w:rsidR="004F21AC" w:rsidRPr="00EA3829" w:rsidRDefault="004F21AC" w:rsidP="00BD10BE">
      <w:pPr>
        <w:numPr>
          <w:ilvl w:val="1"/>
          <w:numId w:val="4"/>
        </w:numPr>
        <w:rPr>
          <w:rFonts w:ascii="Arial" w:hAnsi="Arial" w:cs="Arial"/>
        </w:rPr>
      </w:pPr>
      <w:r w:rsidRPr="00EA3829">
        <w:rPr>
          <w:rFonts w:ascii="Arial" w:hAnsi="Arial" w:cs="Arial"/>
        </w:rPr>
        <w:t xml:space="preserve">(Do </w:t>
      </w:r>
      <w:r w:rsidR="00EA3829">
        <w:rPr>
          <w:rFonts w:ascii="Arial" w:hAnsi="Arial" w:cs="Arial"/>
        </w:rPr>
        <w:t>you</w:t>
      </w:r>
      <w:r w:rsidRPr="00EA3829">
        <w:rPr>
          <w:rFonts w:ascii="Arial" w:hAnsi="Arial" w:cs="Arial"/>
        </w:rPr>
        <w:t xml:space="preserve"> have </w:t>
      </w:r>
      <w:r w:rsidR="00EA3829">
        <w:rPr>
          <w:rFonts w:ascii="Arial" w:hAnsi="Arial" w:cs="Arial"/>
        </w:rPr>
        <w:t xml:space="preserve">enough research </w:t>
      </w:r>
      <w:r w:rsidRPr="00EA3829">
        <w:rPr>
          <w:rFonts w:ascii="Arial" w:hAnsi="Arial" w:cs="Arial"/>
        </w:rPr>
        <w:t xml:space="preserve">to </w:t>
      </w:r>
      <w:r w:rsidR="00EA3829">
        <w:rPr>
          <w:rFonts w:ascii="Arial" w:hAnsi="Arial" w:cs="Arial"/>
        </w:rPr>
        <w:t xml:space="preserve">comfortably </w:t>
      </w:r>
      <w:r w:rsidRPr="00EA3829">
        <w:rPr>
          <w:rFonts w:ascii="Arial" w:hAnsi="Arial" w:cs="Arial"/>
        </w:rPr>
        <w:t>explain the topic?)</w:t>
      </w:r>
    </w:p>
    <w:p w14:paraId="1D3089F8" w14:textId="58AD1E00" w:rsidR="00A63B86" w:rsidRPr="00EA3829" w:rsidRDefault="00A63B86" w:rsidP="00A63B86">
      <w:pPr>
        <w:numPr>
          <w:ilvl w:val="0"/>
          <w:numId w:val="4"/>
        </w:numPr>
        <w:rPr>
          <w:rFonts w:ascii="Arial" w:hAnsi="Arial" w:cs="Arial"/>
        </w:rPr>
      </w:pPr>
      <w:r w:rsidRPr="00EA3829">
        <w:rPr>
          <w:rFonts w:ascii="Arial" w:hAnsi="Arial" w:cs="Arial"/>
        </w:rPr>
        <w:t>Collect research individually and then come together and decide what to include</w:t>
      </w:r>
    </w:p>
    <w:p w14:paraId="2317FFF7" w14:textId="5428C971" w:rsidR="004F21AC" w:rsidRPr="00EA3829" w:rsidRDefault="00EA3829" w:rsidP="00A63B8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Pictures or Video Clips added in appropriate areas with </w:t>
      </w:r>
    </w:p>
    <w:p w14:paraId="6AC35901" w14:textId="77777777" w:rsidR="00613302" w:rsidRPr="00EA3829" w:rsidRDefault="00613302" w:rsidP="00A63B86">
      <w:pPr>
        <w:numPr>
          <w:ilvl w:val="0"/>
          <w:numId w:val="4"/>
        </w:numPr>
        <w:rPr>
          <w:rFonts w:ascii="Arial" w:hAnsi="Arial" w:cs="Arial"/>
        </w:rPr>
      </w:pPr>
      <w:r w:rsidRPr="00EA3829">
        <w:rPr>
          <w:rFonts w:ascii="Arial" w:hAnsi="Arial" w:cs="Arial"/>
        </w:rPr>
        <w:t>DO NOT COPY AND PASTE DIRECTLY FROM WEBSITE – quotes are fine</w:t>
      </w:r>
    </w:p>
    <w:p w14:paraId="633A76FE" w14:textId="7EC46FD9" w:rsidR="00613302" w:rsidRPr="00EA3829" w:rsidRDefault="00613302" w:rsidP="00613302">
      <w:pPr>
        <w:numPr>
          <w:ilvl w:val="1"/>
          <w:numId w:val="4"/>
        </w:numPr>
        <w:rPr>
          <w:rFonts w:ascii="Arial" w:hAnsi="Arial" w:cs="Arial"/>
        </w:rPr>
      </w:pPr>
      <w:r w:rsidRPr="00EA3829">
        <w:rPr>
          <w:rFonts w:ascii="Arial" w:hAnsi="Arial" w:cs="Arial"/>
        </w:rPr>
        <w:t xml:space="preserve">If found to be copy and pasted - </w:t>
      </w:r>
      <w:r w:rsidR="00E8351D" w:rsidRPr="00EA3829">
        <w:rPr>
          <w:rFonts w:ascii="Arial" w:hAnsi="Arial" w:cs="Arial"/>
          <w:b/>
          <w:bCs/>
        </w:rPr>
        <w:t>20 points off total score earned</w:t>
      </w:r>
    </w:p>
    <w:p w14:paraId="54F3E33C" w14:textId="5AD29C7F" w:rsidR="004F21AC" w:rsidRPr="00EA3829" w:rsidRDefault="00EA3829" w:rsidP="00A63B86">
      <w:pPr>
        <w:numPr>
          <w:ilvl w:val="0"/>
          <w:numId w:val="4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At least 5 information slides, </w:t>
      </w:r>
      <w:r w:rsidR="00B2646F">
        <w:rPr>
          <w:rFonts w:ascii="Arial" w:hAnsi="Arial" w:cs="Arial"/>
        </w:rPr>
        <w:t xml:space="preserve">Title slide, and Reference slide included </w:t>
      </w:r>
    </w:p>
    <w:p w14:paraId="2B616365" w14:textId="77777777" w:rsidR="00A63B86" w:rsidRPr="00EA3829" w:rsidRDefault="00A63B86" w:rsidP="00A63B86">
      <w:pPr>
        <w:numPr>
          <w:ilvl w:val="0"/>
          <w:numId w:val="4"/>
        </w:numPr>
        <w:rPr>
          <w:rFonts w:ascii="Arial" w:hAnsi="Arial" w:cs="Arial"/>
        </w:rPr>
      </w:pPr>
      <w:r w:rsidRPr="00EA3829">
        <w:rPr>
          <w:rFonts w:ascii="Arial" w:hAnsi="Arial" w:cs="Arial"/>
        </w:rPr>
        <w:t xml:space="preserve">Is it </w:t>
      </w:r>
      <w:r w:rsidRPr="00EA3829">
        <w:rPr>
          <w:rFonts w:ascii="Arial" w:hAnsi="Arial" w:cs="Arial"/>
          <w:u w:val="single"/>
        </w:rPr>
        <w:t>CREATIVE</w:t>
      </w:r>
      <w:r w:rsidRPr="00EA3829">
        <w:rPr>
          <w:rFonts w:ascii="Arial" w:hAnsi="Arial" w:cs="Arial"/>
        </w:rPr>
        <w:t>?</w:t>
      </w:r>
    </w:p>
    <w:p w14:paraId="522ED110" w14:textId="49369B91" w:rsidR="00A63B86" w:rsidRDefault="00A63B86" w:rsidP="00A63B86">
      <w:pPr>
        <w:numPr>
          <w:ilvl w:val="0"/>
          <w:numId w:val="4"/>
        </w:numPr>
        <w:rPr>
          <w:rFonts w:ascii="Arial" w:hAnsi="Arial" w:cs="Arial"/>
        </w:rPr>
      </w:pPr>
      <w:r w:rsidRPr="00EA3829">
        <w:rPr>
          <w:rFonts w:ascii="Arial" w:hAnsi="Arial" w:cs="Arial"/>
        </w:rPr>
        <w:t xml:space="preserve">Student </w:t>
      </w:r>
      <w:r w:rsidR="00B2646F">
        <w:rPr>
          <w:rFonts w:ascii="Arial" w:hAnsi="Arial" w:cs="Arial"/>
        </w:rPr>
        <w:t>n</w:t>
      </w:r>
      <w:r w:rsidR="00F26FCC" w:rsidRPr="00EA3829">
        <w:rPr>
          <w:rFonts w:ascii="Arial" w:hAnsi="Arial" w:cs="Arial"/>
        </w:rPr>
        <w:t>ote sheet</w:t>
      </w:r>
      <w:r w:rsidRPr="00EA3829">
        <w:rPr>
          <w:rFonts w:ascii="Arial" w:hAnsi="Arial" w:cs="Arial"/>
        </w:rPr>
        <w:t xml:space="preserve"> </w:t>
      </w:r>
      <w:r w:rsidR="00B2646F">
        <w:rPr>
          <w:rFonts w:ascii="Arial" w:hAnsi="Arial" w:cs="Arial"/>
        </w:rPr>
        <w:t xml:space="preserve">is created and copy turned in with project </w:t>
      </w:r>
    </w:p>
    <w:p w14:paraId="4EFAE550" w14:textId="4EF20C12" w:rsidR="00B2646F" w:rsidRPr="00EA3829" w:rsidRDefault="00B2646F" w:rsidP="00A63B8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Partner or Self-Evaluation sheet turned in with project</w:t>
      </w:r>
    </w:p>
    <w:p w14:paraId="14A6097B" w14:textId="76451830" w:rsidR="00A63B86" w:rsidRDefault="00A63B86" w:rsidP="00BD10BE">
      <w:pPr>
        <w:rPr>
          <w:rFonts w:ascii="Arial" w:hAnsi="Arial" w:cs="Arial"/>
        </w:rPr>
      </w:pPr>
    </w:p>
    <w:p w14:paraId="53BDEF55" w14:textId="3893807F" w:rsidR="00BD10BE" w:rsidRDefault="00BD10BE" w:rsidP="00BD10BE">
      <w:pPr>
        <w:rPr>
          <w:rFonts w:ascii="Arial" w:hAnsi="Arial" w:cs="Arial"/>
        </w:rPr>
      </w:pPr>
    </w:p>
    <w:p w14:paraId="0BF77EEA" w14:textId="77777777" w:rsidR="00BD10BE" w:rsidRDefault="00BD10BE" w:rsidP="00BD10BE">
      <w:pPr>
        <w:rPr>
          <w:rFonts w:ascii="Arial" w:hAnsi="Arial" w:cs="Arial"/>
        </w:rPr>
        <w:sectPr w:rsidR="00BD10BE" w:rsidSect="00BD10B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3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2643"/>
        <w:gridCol w:w="2715"/>
        <w:gridCol w:w="2728"/>
        <w:gridCol w:w="2741"/>
      </w:tblGrid>
      <w:tr w:rsidR="00C83984" w:rsidRPr="00F9258A" w14:paraId="11C378A6" w14:textId="77777777" w:rsidTr="00125EC1">
        <w:trPr>
          <w:jc w:val="center"/>
        </w:trPr>
        <w:tc>
          <w:tcPr>
            <w:tcW w:w="2377" w:type="dxa"/>
            <w:shd w:val="clear" w:color="auto" w:fill="auto"/>
          </w:tcPr>
          <w:p w14:paraId="689E5207" w14:textId="14ACDE7C" w:rsidR="00C83984" w:rsidRPr="00125EC1" w:rsidRDefault="00A80A6E" w:rsidP="00A80A6E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25EC1">
              <w:rPr>
                <w:b/>
                <w:bCs/>
                <w:sz w:val="22"/>
                <w:szCs w:val="22"/>
                <w:u w:val="single"/>
              </w:rPr>
              <w:lastRenderedPageBreak/>
              <w:t>CATEGORY</w:t>
            </w:r>
          </w:p>
        </w:tc>
        <w:tc>
          <w:tcPr>
            <w:tcW w:w="2643" w:type="dxa"/>
            <w:shd w:val="clear" w:color="auto" w:fill="auto"/>
          </w:tcPr>
          <w:p w14:paraId="1CBDC3DE" w14:textId="5DED9116" w:rsidR="00C83984" w:rsidRPr="00125EC1" w:rsidRDefault="00A80A6E" w:rsidP="00A80A6E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125EC1">
              <w:rPr>
                <w:bCs/>
                <w:i/>
                <w:iCs/>
                <w:sz w:val="22"/>
                <w:szCs w:val="22"/>
              </w:rPr>
              <w:t>10 points</w:t>
            </w:r>
          </w:p>
        </w:tc>
        <w:tc>
          <w:tcPr>
            <w:tcW w:w="2715" w:type="dxa"/>
            <w:shd w:val="clear" w:color="auto" w:fill="auto"/>
          </w:tcPr>
          <w:p w14:paraId="370FCFA6" w14:textId="5E1CAAEE" w:rsidR="00C83984" w:rsidRPr="00125EC1" w:rsidRDefault="00A80A6E" w:rsidP="00A80A6E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125EC1">
              <w:rPr>
                <w:bCs/>
                <w:i/>
                <w:iCs/>
                <w:sz w:val="22"/>
                <w:szCs w:val="22"/>
              </w:rPr>
              <w:t>7 points</w:t>
            </w:r>
          </w:p>
        </w:tc>
        <w:tc>
          <w:tcPr>
            <w:tcW w:w="2728" w:type="dxa"/>
            <w:shd w:val="clear" w:color="auto" w:fill="auto"/>
          </w:tcPr>
          <w:p w14:paraId="749DEF64" w14:textId="691115FF" w:rsidR="00C83984" w:rsidRPr="00125EC1" w:rsidRDefault="00A80A6E" w:rsidP="00A80A6E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125EC1">
              <w:rPr>
                <w:bCs/>
                <w:i/>
                <w:iCs/>
                <w:sz w:val="22"/>
                <w:szCs w:val="22"/>
              </w:rPr>
              <w:t>5 points</w:t>
            </w:r>
          </w:p>
        </w:tc>
        <w:tc>
          <w:tcPr>
            <w:tcW w:w="2741" w:type="dxa"/>
            <w:shd w:val="clear" w:color="auto" w:fill="auto"/>
          </w:tcPr>
          <w:p w14:paraId="69F5B23B" w14:textId="403A0E1D" w:rsidR="00C83984" w:rsidRPr="00125EC1" w:rsidRDefault="00A80A6E" w:rsidP="00A80A6E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125EC1">
              <w:rPr>
                <w:bCs/>
                <w:i/>
                <w:iCs/>
                <w:sz w:val="22"/>
                <w:szCs w:val="22"/>
              </w:rPr>
              <w:t>2 points</w:t>
            </w:r>
          </w:p>
        </w:tc>
      </w:tr>
      <w:tr w:rsidR="001317DA" w:rsidRPr="00F9258A" w14:paraId="4BA60A8C" w14:textId="77777777" w:rsidTr="00125EC1">
        <w:trPr>
          <w:jc w:val="center"/>
        </w:trPr>
        <w:tc>
          <w:tcPr>
            <w:tcW w:w="2377" w:type="dxa"/>
            <w:shd w:val="clear" w:color="auto" w:fill="auto"/>
          </w:tcPr>
          <w:p w14:paraId="6C0C4DE4" w14:textId="77777777" w:rsidR="00F76EE0" w:rsidRPr="00125EC1" w:rsidRDefault="00F76EE0" w:rsidP="00F76EE0">
            <w:pPr>
              <w:jc w:val="center"/>
              <w:rPr>
                <w:sz w:val="22"/>
                <w:szCs w:val="22"/>
              </w:rPr>
            </w:pPr>
          </w:p>
          <w:p w14:paraId="595355CE" w14:textId="77777777" w:rsidR="00F76EE0" w:rsidRPr="00125EC1" w:rsidRDefault="00F76EE0" w:rsidP="00F76EE0">
            <w:pPr>
              <w:jc w:val="center"/>
              <w:rPr>
                <w:sz w:val="22"/>
                <w:szCs w:val="22"/>
              </w:rPr>
            </w:pPr>
          </w:p>
          <w:p w14:paraId="63583D05" w14:textId="4B29C1AE" w:rsidR="00125EC1" w:rsidRPr="00125EC1" w:rsidRDefault="00F76EE0" w:rsidP="00125EC1">
            <w:pPr>
              <w:jc w:val="center"/>
              <w:rPr>
                <w:b/>
                <w:bCs/>
                <w:sz w:val="22"/>
                <w:szCs w:val="22"/>
              </w:rPr>
            </w:pPr>
            <w:r w:rsidRPr="00125EC1">
              <w:rPr>
                <w:b/>
                <w:bCs/>
                <w:sz w:val="22"/>
                <w:szCs w:val="22"/>
              </w:rPr>
              <w:t>CONTENT</w:t>
            </w:r>
          </w:p>
          <w:p w14:paraId="6301039F" w14:textId="4EC6DC7A" w:rsidR="00A80A6E" w:rsidRPr="00125EC1" w:rsidRDefault="00A80A6E" w:rsidP="00F76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auto"/>
          </w:tcPr>
          <w:p w14:paraId="216376E7" w14:textId="5A087EB8" w:rsidR="001317DA" w:rsidRPr="00125EC1" w:rsidRDefault="00F76EE0" w:rsidP="00F76EE0">
            <w:pPr>
              <w:jc w:val="center"/>
              <w:rPr>
                <w:bCs/>
                <w:sz w:val="22"/>
                <w:szCs w:val="22"/>
              </w:rPr>
            </w:pPr>
            <w:r w:rsidRPr="00125EC1">
              <w:rPr>
                <w:bCs/>
                <w:sz w:val="22"/>
                <w:szCs w:val="22"/>
              </w:rPr>
              <w:t>Facts are a</w:t>
            </w:r>
            <w:r w:rsidR="001317DA" w:rsidRPr="00125EC1">
              <w:rPr>
                <w:bCs/>
                <w:sz w:val="22"/>
                <w:szCs w:val="22"/>
              </w:rPr>
              <w:t xml:space="preserve">ccurate and </w:t>
            </w:r>
            <w:r w:rsidRPr="00125EC1">
              <w:rPr>
                <w:bCs/>
                <w:sz w:val="22"/>
                <w:szCs w:val="22"/>
              </w:rPr>
              <w:t>a</w:t>
            </w:r>
            <w:r w:rsidR="001317DA" w:rsidRPr="00125EC1">
              <w:rPr>
                <w:bCs/>
                <w:sz w:val="22"/>
                <w:szCs w:val="22"/>
              </w:rPr>
              <w:t>ll subtopics</w:t>
            </w:r>
            <w:r w:rsidRPr="00125EC1">
              <w:rPr>
                <w:bCs/>
                <w:sz w:val="22"/>
                <w:szCs w:val="22"/>
              </w:rPr>
              <w:t xml:space="preserve"> are</w:t>
            </w:r>
            <w:r w:rsidR="001317DA" w:rsidRPr="00125EC1">
              <w:rPr>
                <w:bCs/>
                <w:sz w:val="22"/>
                <w:szCs w:val="22"/>
              </w:rPr>
              <w:t xml:space="preserve"> discussed</w:t>
            </w:r>
          </w:p>
        </w:tc>
        <w:tc>
          <w:tcPr>
            <w:tcW w:w="2715" w:type="dxa"/>
            <w:shd w:val="clear" w:color="auto" w:fill="auto"/>
          </w:tcPr>
          <w:p w14:paraId="34BDF6DE" w14:textId="38472E74" w:rsidR="001317DA" w:rsidRPr="00125EC1" w:rsidRDefault="00F76EE0" w:rsidP="00F76EE0">
            <w:pPr>
              <w:jc w:val="center"/>
              <w:rPr>
                <w:bCs/>
                <w:sz w:val="22"/>
                <w:szCs w:val="22"/>
              </w:rPr>
            </w:pPr>
            <w:r w:rsidRPr="00125EC1">
              <w:rPr>
                <w:bCs/>
                <w:sz w:val="22"/>
                <w:szCs w:val="22"/>
              </w:rPr>
              <w:t>Facts are a</w:t>
            </w:r>
            <w:r w:rsidR="001317DA" w:rsidRPr="00125EC1">
              <w:rPr>
                <w:bCs/>
                <w:sz w:val="22"/>
                <w:szCs w:val="22"/>
              </w:rPr>
              <w:t>ccurate</w:t>
            </w:r>
            <w:r w:rsidRPr="00125EC1">
              <w:rPr>
                <w:bCs/>
                <w:sz w:val="22"/>
                <w:szCs w:val="22"/>
              </w:rPr>
              <w:t>,</w:t>
            </w:r>
            <w:r w:rsidR="001317DA" w:rsidRPr="00125EC1">
              <w:rPr>
                <w:bCs/>
                <w:sz w:val="22"/>
                <w:szCs w:val="22"/>
              </w:rPr>
              <w:t xml:space="preserve"> but 1 -2 subtopics </w:t>
            </w:r>
            <w:r w:rsidRPr="00125EC1">
              <w:rPr>
                <w:bCs/>
                <w:sz w:val="22"/>
                <w:szCs w:val="22"/>
              </w:rPr>
              <w:t xml:space="preserve">are </w:t>
            </w:r>
            <w:r w:rsidR="001317DA" w:rsidRPr="00125EC1">
              <w:rPr>
                <w:bCs/>
                <w:sz w:val="22"/>
                <w:szCs w:val="22"/>
              </w:rPr>
              <w:t>not discussed</w:t>
            </w:r>
          </w:p>
        </w:tc>
        <w:tc>
          <w:tcPr>
            <w:tcW w:w="2728" w:type="dxa"/>
            <w:shd w:val="clear" w:color="auto" w:fill="auto"/>
          </w:tcPr>
          <w:p w14:paraId="31A304D7" w14:textId="77777777" w:rsidR="001317DA" w:rsidRPr="00125EC1" w:rsidRDefault="00F76EE0" w:rsidP="00F76EE0">
            <w:pPr>
              <w:jc w:val="center"/>
              <w:rPr>
                <w:bCs/>
                <w:sz w:val="22"/>
                <w:szCs w:val="22"/>
              </w:rPr>
            </w:pPr>
            <w:r w:rsidRPr="00125EC1">
              <w:rPr>
                <w:bCs/>
                <w:sz w:val="22"/>
                <w:szCs w:val="22"/>
              </w:rPr>
              <w:t>Facts are o</w:t>
            </w:r>
            <w:r w:rsidR="001317DA" w:rsidRPr="00125EC1">
              <w:rPr>
                <w:bCs/>
                <w:sz w:val="22"/>
                <w:szCs w:val="22"/>
              </w:rPr>
              <w:t>bvious</w:t>
            </w:r>
            <w:r w:rsidRPr="00125EC1">
              <w:rPr>
                <w:bCs/>
                <w:sz w:val="22"/>
                <w:szCs w:val="22"/>
              </w:rPr>
              <w:t>ly</w:t>
            </w:r>
            <w:r w:rsidR="001317DA" w:rsidRPr="00125EC1">
              <w:rPr>
                <w:bCs/>
                <w:sz w:val="22"/>
                <w:szCs w:val="22"/>
              </w:rPr>
              <w:t xml:space="preserve"> incorrect and/or 1 -2 subtopics </w:t>
            </w:r>
            <w:r w:rsidRPr="00125EC1">
              <w:rPr>
                <w:bCs/>
                <w:sz w:val="22"/>
                <w:szCs w:val="22"/>
              </w:rPr>
              <w:t xml:space="preserve">are </w:t>
            </w:r>
            <w:r w:rsidR="001317DA" w:rsidRPr="00125EC1">
              <w:rPr>
                <w:bCs/>
                <w:sz w:val="22"/>
                <w:szCs w:val="22"/>
              </w:rPr>
              <w:t>not discussed</w:t>
            </w:r>
          </w:p>
          <w:p w14:paraId="03696C7C" w14:textId="61E53805" w:rsidR="00FB18EB" w:rsidRPr="00125EC1" w:rsidRDefault="00FB18EB" w:rsidP="00F76E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41" w:type="dxa"/>
            <w:shd w:val="clear" w:color="auto" w:fill="auto"/>
          </w:tcPr>
          <w:p w14:paraId="314553A1" w14:textId="2EF0EB87" w:rsidR="001317DA" w:rsidRPr="00125EC1" w:rsidRDefault="00F76EE0" w:rsidP="00F76EE0">
            <w:pPr>
              <w:jc w:val="center"/>
              <w:rPr>
                <w:bCs/>
                <w:sz w:val="22"/>
                <w:szCs w:val="22"/>
              </w:rPr>
            </w:pPr>
            <w:r w:rsidRPr="00125EC1">
              <w:rPr>
                <w:bCs/>
                <w:sz w:val="22"/>
                <w:szCs w:val="22"/>
              </w:rPr>
              <w:t>Facts are o</w:t>
            </w:r>
            <w:r w:rsidR="001317DA" w:rsidRPr="00125EC1">
              <w:rPr>
                <w:bCs/>
                <w:sz w:val="22"/>
                <w:szCs w:val="22"/>
              </w:rPr>
              <w:t>bvious</w:t>
            </w:r>
            <w:r w:rsidRPr="00125EC1">
              <w:rPr>
                <w:bCs/>
                <w:sz w:val="22"/>
                <w:szCs w:val="22"/>
              </w:rPr>
              <w:t>ly</w:t>
            </w:r>
            <w:r w:rsidR="001317DA" w:rsidRPr="00125EC1">
              <w:rPr>
                <w:bCs/>
                <w:sz w:val="22"/>
                <w:szCs w:val="22"/>
              </w:rPr>
              <w:t xml:space="preserve"> incorrect and 3 or more subtopics not discussed</w:t>
            </w:r>
          </w:p>
        </w:tc>
      </w:tr>
      <w:tr w:rsidR="001317DA" w:rsidRPr="00F9258A" w14:paraId="5E50006C" w14:textId="77777777" w:rsidTr="00125EC1">
        <w:trPr>
          <w:jc w:val="center"/>
        </w:trPr>
        <w:tc>
          <w:tcPr>
            <w:tcW w:w="2377" w:type="dxa"/>
            <w:shd w:val="clear" w:color="auto" w:fill="auto"/>
          </w:tcPr>
          <w:p w14:paraId="63EE4CD7" w14:textId="77777777" w:rsidR="001317DA" w:rsidRPr="00125EC1" w:rsidRDefault="001317DA" w:rsidP="00F76EE0">
            <w:pPr>
              <w:jc w:val="center"/>
              <w:rPr>
                <w:sz w:val="22"/>
                <w:szCs w:val="22"/>
              </w:rPr>
            </w:pPr>
          </w:p>
          <w:p w14:paraId="46BE66E2" w14:textId="77777777" w:rsidR="00F76EE0" w:rsidRPr="00125EC1" w:rsidRDefault="00F76EE0" w:rsidP="00F76EE0">
            <w:pPr>
              <w:jc w:val="center"/>
              <w:rPr>
                <w:sz w:val="22"/>
                <w:szCs w:val="22"/>
              </w:rPr>
            </w:pPr>
          </w:p>
          <w:p w14:paraId="3BEF8C81" w14:textId="0AC87C36" w:rsidR="00F76EE0" w:rsidRPr="00125EC1" w:rsidRDefault="00F76EE0" w:rsidP="00F76EE0">
            <w:pPr>
              <w:jc w:val="center"/>
              <w:rPr>
                <w:b/>
                <w:bCs/>
                <w:sz w:val="22"/>
                <w:szCs w:val="22"/>
              </w:rPr>
            </w:pPr>
            <w:r w:rsidRPr="00125EC1">
              <w:rPr>
                <w:b/>
                <w:bCs/>
                <w:sz w:val="22"/>
                <w:szCs w:val="22"/>
              </w:rPr>
              <w:t>RESEARCH</w:t>
            </w:r>
          </w:p>
        </w:tc>
        <w:tc>
          <w:tcPr>
            <w:tcW w:w="2643" w:type="dxa"/>
            <w:shd w:val="clear" w:color="auto" w:fill="auto"/>
          </w:tcPr>
          <w:p w14:paraId="1812449A" w14:textId="1B1D8265" w:rsidR="00DD741B" w:rsidRPr="00125EC1" w:rsidRDefault="00CE1FF5" w:rsidP="00F76EE0">
            <w:pPr>
              <w:jc w:val="center"/>
              <w:rPr>
                <w:bCs/>
                <w:sz w:val="22"/>
                <w:szCs w:val="22"/>
              </w:rPr>
            </w:pPr>
            <w:r w:rsidRPr="00125EC1">
              <w:rPr>
                <w:bCs/>
                <w:sz w:val="22"/>
                <w:szCs w:val="22"/>
              </w:rPr>
              <w:t xml:space="preserve">Information </w:t>
            </w:r>
            <w:r w:rsidR="00DD741B" w:rsidRPr="00125EC1">
              <w:rPr>
                <w:bCs/>
                <w:sz w:val="22"/>
                <w:szCs w:val="22"/>
              </w:rPr>
              <w:t>complete; well researched</w:t>
            </w:r>
            <w:r w:rsidRPr="00125EC1">
              <w:rPr>
                <w:bCs/>
                <w:sz w:val="22"/>
                <w:szCs w:val="22"/>
              </w:rPr>
              <w:t>;</w:t>
            </w:r>
            <w:r w:rsidR="00DD741B" w:rsidRPr="00125EC1">
              <w:rPr>
                <w:bCs/>
                <w:sz w:val="22"/>
                <w:szCs w:val="22"/>
              </w:rPr>
              <w:t xml:space="preserve"> knowledge of topic evident</w:t>
            </w:r>
          </w:p>
        </w:tc>
        <w:tc>
          <w:tcPr>
            <w:tcW w:w="2715" w:type="dxa"/>
            <w:shd w:val="clear" w:color="auto" w:fill="auto"/>
          </w:tcPr>
          <w:p w14:paraId="699A5CC1" w14:textId="77777777" w:rsidR="00DD741B" w:rsidRPr="00125EC1" w:rsidRDefault="00DD741B" w:rsidP="00F76EE0">
            <w:pPr>
              <w:jc w:val="center"/>
              <w:rPr>
                <w:bCs/>
                <w:sz w:val="22"/>
                <w:szCs w:val="22"/>
              </w:rPr>
            </w:pPr>
            <w:r w:rsidRPr="00125EC1">
              <w:rPr>
                <w:bCs/>
                <w:sz w:val="22"/>
                <w:szCs w:val="22"/>
              </w:rPr>
              <w:t>Information somewhat complete (missing some important facts); somewhat well researched; knowledge of topic evident</w:t>
            </w:r>
          </w:p>
          <w:p w14:paraId="684B0C36" w14:textId="5E3D1D50" w:rsidR="00FB18EB" w:rsidRPr="00125EC1" w:rsidRDefault="00FB18EB" w:rsidP="00F76E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28" w:type="dxa"/>
            <w:shd w:val="clear" w:color="auto" w:fill="auto"/>
          </w:tcPr>
          <w:p w14:paraId="4E3C7CAC" w14:textId="77777777" w:rsidR="00DD741B" w:rsidRPr="00125EC1" w:rsidRDefault="00DD741B" w:rsidP="00F76EE0">
            <w:pPr>
              <w:jc w:val="center"/>
              <w:rPr>
                <w:bCs/>
                <w:sz w:val="22"/>
                <w:szCs w:val="22"/>
              </w:rPr>
            </w:pPr>
            <w:r w:rsidRPr="00125EC1">
              <w:rPr>
                <w:bCs/>
                <w:sz w:val="22"/>
                <w:szCs w:val="22"/>
              </w:rPr>
              <w:t>Information is missing; not well researched; Somewhat familiar with their topic</w:t>
            </w:r>
          </w:p>
        </w:tc>
        <w:tc>
          <w:tcPr>
            <w:tcW w:w="2741" w:type="dxa"/>
            <w:shd w:val="clear" w:color="auto" w:fill="auto"/>
          </w:tcPr>
          <w:p w14:paraId="4E9FAA2B" w14:textId="77777777" w:rsidR="00DD741B" w:rsidRPr="00125EC1" w:rsidRDefault="00DD741B" w:rsidP="00F76EE0">
            <w:pPr>
              <w:jc w:val="center"/>
              <w:rPr>
                <w:bCs/>
                <w:sz w:val="22"/>
                <w:szCs w:val="22"/>
              </w:rPr>
            </w:pPr>
            <w:r w:rsidRPr="00125EC1">
              <w:rPr>
                <w:bCs/>
                <w:sz w:val="22"/>
                <w:szCs w:val="22"/>
              </w:rPr>
              <w:t>Information is missing; poor research; Is not familiar with their topic</w:t>
            </w:r>
          </w:p>
        </w:tc>
      </w:tr>
      <w:tr w:rsidR="001317DA" w:rsidRPr="00F9258A" w14:paraId="01413A50" w14:textId="77777777" w:rsidTr="00125EC1">
        <w:trPr>
          <w:jc w:val="center"/>
        </w:trPr>
        <w:tc>
          <w:tcPr>
            <w:tcW w:w="2377" w:type="dxa"/>
            <w:shd w:val="clear" w:color="auto" w:fill="auto"/>
          </w:tcPr>
          <w:p w14:paraId="26313958" w14:textId="77777777" w:rsidR="001317DA" w:rsidRPr="00125EC1" w:rsidRDefault="001317DA" w:rsidP="00F76EE0">
            <w:pPr>
              <w:jc w:val="center"/>
              <w:rPr>
                <w:sz w:val="22"/>
                <w:szCs w:val="22"/>
              </w:rPr>
            </w:pPr>
          </w:p>
          <w:p w14:paraId="289B6070" w14:textId="77777777" w:rsidR="00F76EE0" w:rsidRPr="00125EC1" w:rsidRDefault="00F76EE0" w:rsidP="00F76EE0">
            <w:pPr>
              <w:jc w:val="center"/>
              <w:rPr>
                <w:sz w:val="22"/>
                <w:szCs w:val="22"/>
              </w:rPr>
            </w:pPr>
          </w:p>
          <w:p w14:paraId="3E2D1B82" w14:textId="6A1C43BC" w:rsidR="00F76EE0" w:rsidRPr="00125EC1" w:rsidRDefault="00F76EE0" w:rsidP="00F76EE0">
            <w:pPr>
              <w:jc w:val="center"/>
              <w:rPr>
                <w:b/>
                <w:bCs/>
                <w:sz w:val="22"/>
                <w:szCs w:val="22"/>
              </w:rPr>
            </w:pPr>
            <w:r w:rsidRPr="00125EC1">
              <w:rPr>
                <w:b/>
                <w:bCs/>
                <w:sz w:val="22"/>
                <w:szCs w:val="22"/>
              </w:rPr>
              <w:t>FORMAT</w:t>
            </w:r>
          </w:p>
        </w:tc>
        <w:tc>
          <w:tcPr>
            <w:tcW w:w="2643" w:type="dxa"/>
            <w:shd w:val="clear" w:color="auto" w:fill="auto"/>
          </w:tcPr>
          <w:p w14:paraId="02BA74E6" w14:textId="5A6EE417" w:rsidR="00DD741B" w:rsidRPr="00125EC1" w:rsidRDefault="00DD741B" w:rsidP="00F76EE0">
            <w:pPr>
              <w:jc w:val="center"/>
              <w:rPr>
                <w:bCs/>
                <w:sz w:val="22"/>
                <w:szCs w:val="22"/>
              </w:rPr>
            </w:pPr>
            <w:r w:rsidRPr="00125EC1">
              <w:rPr>
                <w:bCs/>
                <w:sz w:val="22"/>
                <w:szCs w:val="22"/>
              </w:rPr>
              <w:t>Slides are neat an</w:t>
            </w:r>
            <w:r w:rsidR="008324A6" w:rsidRPr="00125EC1">
              <w:rPr>
                <w:bCs/>
                <w:sz w:val="22"/>
                <w:szCs w:val="22"/>
              </w:rPr>
              <w:t>d organized; easy to understand</w:t>
            </w:r>
            <w:r w:rsidR="00CE1FF5" w:rsidRPr="00125EC1">
              <w:rPr>
                <w:bCs/>
                <w:sz w:val="22"/>
                <w:szCs w:val="22"/>
              </w:rPr>
              <w:t>; 5 information slides, title slide, and reference slide</w:t>
            </w:r>
          </w:p>
          <w:p w14:paraId="462352DA" w14:textId="77777777" w:rsidR="00DD741B" w:rsidRPr="00125EC1" w:rsidRDefault="00DD741B" w:rsidP="00F76E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15" w:type="dxa"/>
            <w:shd w:val="clear" w:color="auto" w:fill="auto"/>
          </w:tcPr>
          <w:p w14:paraId="0FE5B196" w14:textId="2033EADA" w:rsidR="00DD741B" w:rsidRPr="00125EC1" w:rsidRDefault="00DD741B" w:rsidP="00F76EE0">
            <w:pPr>
              <w:jc w:val="center"/>
              <w:rPr>
                <w:bCs/>
                <w:sz w:val="22"/>
                <w:szCs w:val="22"/>
              </w:rPr>
            </w:pPr>
            <w:r w:rsidRPr="00125EC1">
              <w:rPr>
                <w:bCs/>
                <w:sz w:val="22"/>
                <w:szCs w:val="22"/>
              </w:rPr>
              <w:t>Slides are somewhat neat and organized (f</w:t>
            </w:r>
            <w:r w:rsidR="008324A6" w:rsidRPr="00125EC1">
              <w:rPr>
                <w:bCs/>
                <w:sz w:val="22"/>
                <w:szCs w:val="22"/>
              </w:rPr>
              <w:t>ont too small; too many words)</w:t>
            </w:r>
            <w:r w:rsidR="00CE1FF5" w:rsidRPr="00125EC1">
              <w:rPr>
                <w:bCs/>
                <w:sz w:val="22"/>
                <w:szCs w:val="22"/>
              </w:rPr>
              <w:t>, 5 information slides, title slide, and reference slide</w:t>
            </w:r>
          </w:p>
        </w:tc>
        <w:tc>
          <w:tcPr>
            <w:tcW w:w="2728" w:type="dxa"/>
            <w:shd w:val="clear" w:color="auto" w:fill="auto"/>
          </w:tcPr>
          <w:p w14:paraId="4D6FF07B" w14:textId="63AA726C" w:rsidR="00DD741B" w:rsidRPr="00125EC1" w:rsidRDefault="00DD741B" w:rsidP="00F76EE0">
            <w:pPr>
              <w:jc w:val="center"/>
              <w:rPr>
                <w:bCs/>
                <w:sz w:val="22"/>
                <w:szCs w:val="22"/>
              </w:rPr>
            </w:pPr>
            <w:r w:rsidRPr="00125EC1">
              <w:rPr>
                <w:bCs/>
                <w:sz w:val="22"/>
                <w:szCs w:val="22"/>
              </w:rPr>
              <w:t>Slides are not neat and not well organized (font too small, to</w:t>
            </w:r>
            <w:r w:rsidR="008324A6" w:rsidRPr="00125EC1">
              <w:rPr>
                <w:bCs/>
                <w:sz w:val="22"/>
                <w:szCs w:val="22"/>
              </w:rPr>
              <w:t>o many words, too many errors)</w:t>
            </w:r>
            <w:r w:rsidR="00CE1FF5" w:rsidRPr="00125EC1">
              <w:rPr>
                <w:bCs/>
                <w:sz w:val="22"/>
                <w:szCs w:val="22"/>
              </w:rPr>
              <w:t>, missing information slides and/or title slide or reference slide</w:t>
            </w:r>
          </w:p>
        </w:tc>
        <w:tc>
          <w:tcPr>
            <w:tcW w:w="2741" w:type="dxa"/>
            <w:shd w:val="clear" w:color="auto" w:fill="auto"/>
          </w:tcPr>
          <w:p w14:paraId="33C31659" w14:textId="77777777" w:rsidR="00DD741B" w:rsidRPr="00125EC1" w:rsidRDefault="00DD741B" w:rsidP="00F76EE0">
            <w:pPr>
              <w:jc w:val="center"/>
              <w:rPr>
                <w:bCs/>
                <w:sz w:val="22"/>
                <w:szCs w:val="22"/>
              </w:rPr>
            </w:pPr>
            <w:r w:rsidRPr="00125EC1">
              <w:rPr>
                <w:bCs/>
                <w:sz w:val="22"/>
                <w:szCs w:val="22"/>
              </w:rPr>
              <w:t>Slides are not neat and not well organized (font too small; t</w:t>
            </w:r>
            <w:r w:rsidR="008324A6" w:rsidRPr="00125EC1">
              <w:rPr>
                <w:bCs/>
                <w:sz w:val="22"/>
                <w:szCs w:val="22"/>
              </w:rPr>
              <w:t>oo many words, too many errors)</w:t>
            </w:r>
            <w:r w:rsidR="00CE1FF5" w:rsidRPr="00125EC1">
              <w:rPr>
                <w:bCs/>
                <w:sz w:val="22"/>
                <w:szCs w:val="22"/>
              </w:rPr>
              <w:t>, missing information slides, title slide, and/or reference slide</w:t>
            </w:r>
          </w:p>
          <w:p w14:paraId="1CABAE0F" w14:textId="5DE4F620" w:rsidR="00FB18EB" w:rsidRPr="00125EC1" w:rsidRDefault="00FB18EB" w:rsidP="00F76EE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317DA" w:rsidRPr="00F9258A" w14:paraId="44113DF8" w14:textId="77777777" w:rsidTr="00125EC1">
        <w:trPr>
          <w:jc w:val="center"/>
        </w:trPr>
        <w:tc>
          <w:tcPr>
            <w:tcW w:w="2377" w:type="dxa"/>
            <w:shd w:val="clear" w:color="auto" w:fill="auto"/>
          </w:tcPr>
          <w:p w14:paraId="173D2E35" w14:textId="77777777" w:rsidR="001317DA" w:rsidRPr="00125EC1" w:rsidRDefault="001317DA" w:rsidP="00F76EE0">
            <w:pPr>
              <w:jc w:val="center"/>
              <w:rPr>
                <w:sz w:val="22"/>
                <w:szCs w:val="22"/>
              </w:rPr>
            </w:pPr>
          </w:p>
          <w:p w14:paraId="3FD41487" w14:textId="77777777" w:rsidR="00F76EE0" w:rsidRPr="00125EC1" w:rsidRDefault="00F76EE0" w:rsidP="00F76EE0">
            <w:pPr>
              <w:jc w:val="center"/>
              <w:rPr>
                <w:sz w:val="22"/>
                <w:szCs w:val="22"/>
              </w:rPr>
            </w:pPr>
          </w:p>
          <w:p w14:paraId="42C32E53" w14:textId="282B6B4F" w:rsidR="00F76EE0" w:rsidRPr="00125EC1" w:rsidRDefault="00F76EE0" w:rsidP="00F76EE0">
            <w:pPr>
              <w:jc w:val="center"/>
              <w:rPr>
                <w:b/>
                <w:bCs/>
                <w:sz w:val="22"/>
                <w:szCs w:val="22"/>
              </w:rPr>
            </w:pPr>
            <w:r w:rsidRPr="00125EC1">
              <w:rPr>
                <w:b/>
                <w:bCs/>
                <w:sz w:val="22"/>
                <w:szCs w:val="22"/>
              </w:rPr>
              <w:t>CREATIVITY</w:t>
            </w:r>
          </w:p>
        </w:tc>
        <w:tc>
          <w:tcPr>
            <w:tcW w:w="2643" w:type="dxa"/>
            <w:shd w:val="clear" w:color="auto" w:fill="auto"/>
          </w:tcPr>
          <w:p w14:paraId="709AC8E2" w14:textId="77777777" w:rsidR="00DD741B" w:rsidRPr="00125EC1" w:rsidRDefault="00DD741B" w:rsidP="00F76EE0">
            <w:pPr>
              <w:jc w:val="center"/>
              <w:rPr>
                <w:bCs/>
                <w:sz w:val="22"/>
                <w:szCs w:val="22"/>
              </w:rPr>
            </w:pPr>
            <w:r w:rsidRPr="00125EC1">
              <w:rPr>
                <w:bCs/>
                <w:sz w:val="22"/>
                <w:szCs w:val="22"/>
              </w:rPr>
              <w:t>Creativity and time/effort obvious</w:t>
            </w:r>
            <w:r w:rsidR="00FB18EB" w:rsidRPr="00125EC1">
              <w:rPr>
                <w:bCs/>
                <w:sz w:val="22"/>
                <w:szCs w:val="22"/>
              </w:rPr>
              <w:t>, pictures and or video clips included in appropriate areas</w:t>
            </w:r>
          </w:p>
          <w:p w14:paraId="0C7E6D27" w14:textId="38D22323" w:rsidR="00FB18EB" w:rsidRPr="00125EC1" w:rsidRDefault="00FB18EB" w:rsidP="00F76E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15" w:type="dxa"/>
            <w:shd w:val="clear" w:color="auto" w:fill="auto"/>
          </w:tcPr>
          <w:p w14:paraId="33A3DAE3" w14:textId="77777777" w:rsidR="00FB18EB" w:rsidRPr="00125EC1" w:rsidRDefault="00DD741B" w:rsidP="00FB18EB">
            <w:pPr>
              <w:jc w:val="center"/>
              <w:rPr>
                <w:bCs/>
                <w:sz w:val="22"/>
                <w:szCs w:val="22"/>
              </w:rPr>
            </w:pPr>
            <w:r w:rsidRPr="00125EC1">
              <w:rPr>
                <w:bCs/>
                <w:sz w:val="22"/>
                <w:szCs w:val="22"/>
              </w:rPr>
              <w:t>Creative but more time/effort should have been put into it</w:t>
            </w:r>
            <w:r w:rsidR="00FB18EB" w:rsidRPr="00125EC1">
              <w:rPr>
                <w:bCs/>
                <w:sz w:val="22"/>
                <w:szCs w:val="22"/>
              </w:rPr>
              <w:t xml:space="preserve">, </w:t>
            </w:r>
            <w:r w:rsidR="00FB18EB" w:rsidRPr="00125EC1">
              <w:rPr>
                <w:bCs/>
                <w:sz w:val="22"/>
                <w:szCs w:val="22"/>
              </w:rPr>
              <w:t>pictures and or video clips included in appropriate areas</w:t>
            </w:r>
          </w:p>
          <w:p w14:paraId="2B8850DF" w14:textId="01584D8D" w:rsidR="00DD741B" w:rsidRPr="00125EC1" w:rsidRDefault="00DD741B" w:rsidP="00F76E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28" w:type="dxa"/>
            <w:shd w:val="clear" w:color="auto" w:fill="auto"/>
          </w:tcPr>
          <w:p w14:paraId="05CD77EF" w14:textId="1A4F9FC6" w:rsidR="00FB18EB" w:rsidRPr="00125EC1" w:rsidRDefault="00DD741B" w:rsidP="00FB18EB">
            <w:pPr>
              <w:jc w:val="center"/>
              <w:rPr>
                <w:bCs/>
                <w:sz w:val="22"/>
                <w:szCs w:val="22"/>
              </w:rPr>
            </w:pPr>
            <w:r w:rsidRPr="00125EC1">
              <w:rPr>
                <w:bCs/>
                <w:sz w:val="22"/>
                <w:szCs w:val="22"/>
              </w:rPr>
              <w:t>Somewhat creative and more time/effort should have been put into it</w:t>
            </w:r>
            <w:r w:rsidR="00FB18EB" w:rsidRPr="00125EC1">
              <w:rPr>
                <w:bCs/>
                <w:sz w:val="22"/>
                <w:szCs w:val="22"/>
              </w:rPr>
              <w:t xml:space="preserve">, missing </w:t>
            </w:r>
            <w:r w:rsidR="00FB18EB" w:rsidRPr="00125EC1">
              <w:rPr>
                <w:bCs/>
                <w:sz w:val="22"/>
                <w:szCs w:val="22"/>
              </w:rPr>
              <w:t>pictures or video clips in appropriate areas</w:t>
            </w:r>
          </w:p>
          <w:p w14:paraId="58AF91F0" w14:textId="18440DAE" w:rsidR="00DD741B" w:rsidRPr="00125EC1" w:rsidRDefault="00DD741B" w:rsidP="00F76E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41" w:type="dxa"/>
            <w:shd w:val="clear" w:color="auto" w:fill="auto"/>
          </w:tcPr>
          <w:p w14:paraId="7F30B94E" w14:textId="0F6A1E62" w:rsidR="00FB18EB" w:rsidRPr="00125EC1" w:rsidRDefault="00DD741B" w:rsidP="00FB18EB">
            <w:pPr>
              <w:jc w:val="center"/>
              <w:rPr>
                <w:bCs/>
                <w:sz w:val="22"/>
                <w:szCs w:val="22"/>
              </w:rPr>
            </w:pPr>
            <w:r w:rsidRPr="00125EC1">
              <w:rPr>
                <w:bCs/>
                <w:sz w:val="22"/>
                <w:szCs w:val="22"/>
              </w:rPr>
              <w:t>Not very creative (too plain) and evident that little time put into it</w:t>
            </w:r>
            <w:r w:rsidR="00FB18EB" w:rsidRPr="00125EC1">
              <w:rPr>
                <w:bCs/>
                <w:sz w:val="22"/>
                <w:szCs w:val="22"/>
              </w:rPr>
              <w:t xml:space="preserve">, missing </w:t>
            </w:r>
            <w:r w:rsidR="00FB18EB" w:rsidRPr="00125EC1">
              <w:rPr>
                <w:bCs/>
                <w:sz w:val="22"/>
                <w:szCs w:val="22"/>
              </w:rPr>
              <w:t xml:space="preserve">pictures </w:t>
            </w:r>
            <w:r w:rsidR="00FB18EB" w:rsidRPr="00125EC1">
              <w:rPr>
                <w:bCs/>
                <w:sz w:val="22"/>
                <w:szCs w:val="22"/>
              </w:rPr>
              <w:t>o</w:t>
            </w:r>
            <w:r w:rsidR="00FB18EB" w:rsidRPr="00125EC1">
              <w:rPr>
                <w:bCs/>
                <w:sz w:val="22"/>
                <w:szCs w:val="22"/>
              </w:rPr>
              <w:t>r video clips in appropriate areas</w:t>
            </w:r>
          </w:p>
          <w:p w14:paraId="2AACD918" w14:textId="587AEF07" w:rsidR="00DD741B" w:rsidRPr="00125EC1" w:rsidRDefault="00DD741B" w:rsidP="00F76EE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317DA" w:rsidRPr="00F9258A" w14:paraId="52A52EE1" w14:textId="77777777" w:rsidTr="00125EC1">
        <w:trPr>
          <w:jc w:val="center"/>
        </w:trPr>
        <w:tc>
          <w:tcPr>
            <w:tcW w:w="2377" w:type="dxa"/>
            <w:shd w:val="clear" w:color="auto" w:fill="auto"/>
          </w:tcPr>
          <w:p w14:paraId="58EF819E" w14:textId="77777777" w:rsidR="00FB18EB" w:rsidRPr="00125EC1" w:rsidRDefault="00FB18EB" w:rsidP="00F76EE0">
            <w:pPr>
              <w:jc w:val="center"/>
              <w:rPr>
                <w:sz w:val="22"/>
                <w:szCs w:val="22"/>
              </w:rPr>
            </w:pPr>
          </w:p>
          <w:p w14:paraId="4818D08F" w14:textId="77777777" w:rsidR="00FB18EB" w:rsidRPr="00125EC1" w:rsidRDefault="00FB18EB" w:rsidP="00F76E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24BBC09" w14:textId="77777777" w:rsidR="001317DA" w:rsidRDefault="00FB18EB" w:rsidP="00F76EE0">
            <w:pPr>
              <w:jc w:val="center"/>
              <w:rPr>
                <w:b/>
                <w:bCs/>
                <w:sz w:val="22"/>
                <w:szCs w:val="22"/>
              </w:rPr>
            </w:pPr>
            <w:r w:rsidRPr="00125EC1">
              <w:rPr>
                <w:b/>
                <w:bCs/>
                <w:sz w:val="22"/>
                <w:szCs w:val="22"/>
              </w:rPr>
              <w:t>NOTE SHEET</w:t>
            </w:r>
          </w:p>
          <w:p w14:paraId="779AD512" w14:textId="77777777" w:rsidR="00125EC1" w:rsidRDefault="00125EC1" w:rsidP="00F76EE0">
            <w:pPr>
              <w:jc w:val="center"/>
              <w:rPr>
                <w:b/>
                <w:sz w:val="22"/>
                <w:szCs w:val="22"/>
              </w:rPr>
            </w:pPr>
          </w:p>
          <w:p w14:paraId="46167CDD" w14:textId="5E798972" w:rsidR="00125EC1" w:rsidRPr="00125EC1" w:rsidRDefault="00125EC1" w:rsidP="00F76E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auto"/>
          </w:tcPr>
          <w:p w14:paraId="7329CCE6" w14:textId="529E5B43" w:rsidR="007E4038" w:rsidRPr="00125EC1" w:rsidRDefault="00FB18EB" w:rsidP="00F76EE0">
            <w:pPr>
              <w:jc w:val="center"/>
              <w:rPr>
                <w:bCs/>
                <w:sz w:val="22"/>
                <w:szCs w:val="22"/>
              </w:rPr>
            </w:pPr>
            <w:r w:rsidRPr="00125EC1">
              <w:rPr>
                <w:bCs/>
                <w:sz w:val="22"/>
                <w:szCs w:val="22"/>
              </w:rPr>
              <w:t>Note sheet t</w:t>
            </w:r>
            <w:r w:rsidR="008E2EBF" w:rsidRPr="00125EC1">
              <w:rPr>
                <w:bCs/>
                <w:sz w:val="22"/>
                <w:szCs w:val="22"/>
              </w:rPr>
              <w:t xml:space="preserve">urned in </w:t>
            </w:r>
            <w:r w:rsidRPr="00125EC1">
              <w:rPr>
                <w:bCs/>
                <w:sz w:val="22"/>
                <w:szCs w:val="22"/>
              </w:rPr>
              <w:t xml:space="preserve">with </w:t>
            </w:r>
            <w:r w:rsidR="008E2EBF" w:rsidRPr="00125EC1">
              <w:rPr>
                <w:bCs/>
                <w:sz w:val="22"/>
                <w:szCs w:val="22"/>
              </w:rPr>
              <w:t>presentation</w:t>
            </w:r>
            <w:r w:rsidR="007E4038" w:rsidRPr="00125EC1">
              <w:rPr>
                <w:bCs/>
                <w:sz w:val="22"/>
                <w:szCs w:val="22"/>
              </w:rPr>
              <w:t xml:space="preserve"> and includes important info</w:t>
            </w:r>
            <w:r w:rsidRPr="00125EC1">
              <w:rPr>
                <w:bCs/>
                <w:sz w:val="22"/>
                <w:szCs w:val="22"/>
              </w:rPr>
              <w:t>rmation</w:t>
            </w:r>
          </w:p>
        </w:tc>
        <w:tc>
          <w:tcPr>
            <w:tcW w:w="2715" w:type="dxa"/>
            <w:shd w:val="clear" w:color="auto" w:fill="auto"/>
          </w:tcPr>
          <w:p w14:paraId="161B3726" w14:textId="77777777" w:rsidR="007E4038" w:rsidRPr="00125EC1" w:rsidRDefault="00FB18EB" w:rsidP="00F76EE0">
            <w:pPr>
              <w:jc w:val="center"/>
              <w:rPr>
                <w:bCs/>
                <w:sz w:val="22"/>
                <w:szCs w:val="22"/>
              </w:rPr>
            </w:pPr>
            <w:r w:rsidRPr="00125EC1">
              <w:rPr>
                <w:bCs/>
                <w:sz w:val="22"/>
                <w:szCs w:val="22"/>
              </w:rPr>
              <w:t>Note sheet t</w:t>
            </w:r>
            <w:r w:rsidR="007E4038" w:rsidRPr="00125EC1">
              <w:rPr>
                <w:bCs/>
                <w:sz w:val="22"/>
                <w:szCs w:val="22"/>
              </w:rPr>
              <w:t xml:space="preserve">urned in </w:t>
            </w:r>
            <w:r w:rsidRPr="00125EC1">
              <w:rPr>
                <w:bCs/>
                <w:sz w:val="22"/>
                <w:szCs w:val="22"/>
              </w:rPr>
              <w:t xml:space="preserve">with </w:t>
            </w:r>
            <w:r w:rsidR="008E2EBF" w:rsidRPr="00125EC1">
              <w:rPr>
                <w:bCs/>
                <w:sz w:val="22"/>
                <w:szCs w:val="22"/>
              </w:rPr>
              <w:t>presentation</w:t>
            </w:r>
            <w:r w:rsidRPr="00125EC1">
              <w:rPr>
                <w:bCs/>
                <w:sz w:val="22"/>
                <w:szCs w:val="22"/>
              </w:rPr>
              <w:t>,</w:t>
            </w:r>
            <w:r w:rsidR="007E4038" w:rsidRPr="00125EC1">
              <w:rPr>
                <w:bCs/>
                <w:sz w:val="22"/>
                <w:szCs w:val="22"/>
              </w:rPr>
              <w:t xml:space="preserve"> but is missing important info</w:t>
            </w:r>
            <w:r w:rsidRPr="00125EC1">
              <w:rPr>
                <w:bCs/>
                <w:sz w:val="22"/>
                <w:szCs w:val="22"/>
              </w:rPr>
              <w:t>rmation</w:t>
            </w:r>
          </w:p>
          <w:p w14:paraId="7EADF731" w14:textId="51C88ECD" w:rsidR="00CA613A" w:rsidRPr="00125EC1" w:rsidRDefault="00CA613A" w:rsidP="00F76EE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28" w:type="dxa"/>
            <w:shd w:val="clear" w:color="auto" w:fill="auto"/>
          </w:tcPr>
          <w:p w14:paraId="23AF937E" w14:textId="47866F11" w:rsidR="007E4038" w:rsidRPr="00125EC1" w:rsidRDefault="00FB18EB" w:rsidP="00F76EE0">
            <w:pPr>
              <w:jc w:val="center"/>
              <w:rPr>
                <w:bCs/>
                <w:sz w:val="22"/>
                <w:szCs w:val="22"/>
              </w:rPr>
            </w:pPr>
            <w:r w:rsidRPr="00125EC1">
              <w:rPr>
                <w:bCs/>
                <w:sz w:val="22"/>
                <w:szCs w:val="22"/>
              </w:rPr>
              <w:t>N</w:t>
            </w:r>
            <w:r w:rsidR="007E4038" w:rsidRPr="00125EC1">
              <w:rPr>
                <w:bCs/>
                <w:sz w:val="22"/>
                <w:szCs w:val="22"/>
              </w:rPr>
              <w:t xml:space="preserve">ote sheet turned </w:t>
            </w:r>
            <w:r w:rsidRPr="00125EC1">
              <w:rPr>
                <w:bCs/>
                <w:sz w:val="22"/>
                <w:szCs w:val="22"/>
              </w:rPr>
              <w:t xml:space="preserve">in late </w:t>
            </w:r>
            <w:r w:rsidR="00CA613A" w:rsidRPr="00125EC1">
              <w:rPr>
                <w:bCs/>
                <w:sz w:val="22"/>
                <w:szCs w:val="22"/>
              </w:rPr>
              <w:t>and/</w:t>
            </w:r>
            <w:r w:rsidRPr="00125EC1">
              <w:rPr>
                <w:bCs/>
                <w:sz w:val="22"/>
                <w:szCs w:val="22"/>
              </w:rPr>
              <w:t xml:space="preserve">or </w:t>
            </w:r>
            <w:r w:rsidR="00CA613A" w:rsidRPr="00125EC1">
              <w:rPr>
                <w:bCs/>
                <w:sz w:val="22"/>
                <w:szCs w:val="22"/>
              </w:rPr>
              <w:t>missing</w:t>
            </w:r>
            <w:r w:rsidR="007E4038" w:rsidRPr="00125EC1">
              <w:rPr>
                <w:bCs/>
                <w:sz w:val="22"/>
                <w:szCs w:val="22"/>
              </w:rPr>
              <w:t xml:space="preserve"> important information</w:t>
            </w:r>
          </w:p>
        </w:tc>
        <w:tc>
          <w:tcPr>
            <w:tcW w:w="2741" w:type="dxa"/>
            <w:shd w:val="clear" w:color="auto" w:fill="auto"/>
          </w:tcPr>
          <w:p w14:paraId="7850E66F" w14:textId="665E7C04" w:rsidR="007E4038" w:rsidRPr="00125EC1" w:rsidRDefault="00CA613A" w:rsidP="00F76EE0">
            <w:pPr>
              <w:jc w:val="center"/>
              <w:rPr>
                <w:bCs/>
                <w:sz w:val="22"/>
                <w:szCs w:val="22"/>
              </w:rPr>
            </w:pPr>
            <w:r w:rsidRPr="00125EC1">
              <w:rPr>
                <w:bCs/>
                <w:sz w:val="22"/>
                <w:szCs w:val="22"/>
              </w:rPr>
              <w:t>N</w:t>
            </w:r>
            <w:r w:rsidR="007E4038" w:rsidRPr="00125EC1">
              <w:rPr>
                <w:bCs/>
                <w:sz w:val="22"/>
                <w:szCs w:val="22"/>
              </w:rPr>
              <w:t xml:space="preserve">ote sheet turned in </w:t>
            </w:r>
            <w:r w:rsidRPr="00125EC1">
              <w:rPr>
                <w:bCs/>
                <w:sz w:val="22"/>
                <w:szCs w:val="22"/>
              </w:rPr>
              <w:t xml:space="preserve">late </w:t>
            </w:r>
            <w:r w:rsidR="007E4038" w:rsidRPr="00125EC1">
              <w:rPr>
                <w:bCs/>
                <w:sz w:val="22"/>
                <w:szCs w:val="22"/>
              </w:rPr>
              <w:t>and missing important info</w:t>
            </w:r>
            <w:r w:rsidRPr="00125EC1">
              <w:rPr>
                <w:bCs/>
                <w:sz w:val="22"/>
                <w:szCs w:val="22"/>
              </w:rPr>
              <w:t>rmation</w:t>
            </w:r>
          </w:p>
        </w:tc>
      </w:tr>
      <w:tr w:rsidR="007E4038" w:rsidRPr="00F9258A" w14:paraId="1C72E2E2" w14:textId="77777777" w:rsidTr="00125EC1">
        <w:trPr>
          <w:jc w:val="center"/>
        </w:trPr>
        <w:tc>
          <w:tcPr>
            <w:tcW w:w="2377" w:type="dxa"/>
            <w:shd w:val="clear" w:color="auto" w:fill="auto"/>
          </w:tcPr>
          <w:p w14:paraId="231108CC" w14:textId="75DAD353" w:rsidR="00E5570C" w:rsidRDefault="00E5570C" w:rsidP="00125EC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6E9FEB4" w14:textId="77777777" w:rsidR="00125EC1" w:rsidRPr="00125EC1" w:rsidRDefault="00125EC1" w:rsidP="00125EC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8C22925" w14:textId="42EB0BFD" w:rsidR="00CA613A" w:rsidRPr="00125EC1" w:rsidRDefault="00CA613A" w:rsidP="00125EC1">
            <w:pPr>
              <w:jc w:val="center"/>
              <w:rPr>
                <w:b/>
                <w:bCs/>
                <w:sz w:val="22"/>
                <w:szCs w:val="22"/>
              </w:rPr>
            </w:pPr>
            <w:r w:rsidRPr="00125EC1">
              <w:rPr>
                <w:b/>
                <w:bCs/>
                <w:sz w:val="22"/>
                <w:szCs w:val="22"/>
              </w:rPr>
              <w:t>COLLABORATION</w:t>
            </w:r>
          </w:p>
        </w:tc>
        <w:tc>
          <w:tcPr>
            <w:tcW w:w="2643" w:type="dxa"/>
            <w:shd w:val="clear" w:color="auto" w:fill="auto"/>
          </w:tcPr>
          <w:p w14:paraId="3BB1409E" w14:textId="7AAC417C" w:rsidR="007E4038" w:rsidRPr="00125EC1" w:rsidRDefault="00125EC1" w:rsidP="00125EC1">
            <w:pPr>
              <w:jc w:val="center"/>
              <w:rPr>
                <w:bCs/>
                <w:sz w:val="22"/>
                <w:szCs w:val="22"/>
              </w:rPr>
            </w:pPr>
            <w:r w:rsidRPr="00125EC1">
              <w:rPr>
                <w:bCs/>
                <w:sz w:val="22"/>
                <w:szCs w:val="22"/>
              </w:rPr>
              <w:t>Partner did excellent job; covered all material; evaluation sheet turned in</w:t>
            </w:r>
          </w:p>
        </w:tc>
        <w:tc>
          <w:tcPr>
            <w:tcW w:w="2715" w:type="dxa"/>
            <w:shd w:val="clear" w:color="auto" w:fill="auto"/>
          </w:tcPr>
          <w:p w14:paraId="1A08AE84" w14:textId="2E1D6D5F" w:rsidR="007E4038" w:rsidRPr="00125EC1" w:rsidRDefault="00125EC1" w:rsidP="00125EC1">
            <w:pPr>
              <w:jc w:val="center"/>
              <w:rPr>
                <w:bCs/>
                <w:sz w:val="22"/>
                <w:szCs w:val="22"/>
              </w:rPr>
            </w:pPr>
            <w:r w:rsidRPr="00125EC1">
              <w:rPr>
                <w:bCs/>
                <w:sz w:val="22"/>
                <w:szCs w:val="22"/>
              </w:rPr>
              <w:t>Partner did a good job; covered most of material; evaluation sheet turned in</w:t>
            </w:r>
          </w:p>
        </w:tc>
        <w:tc>
          <w:tcPr>
            <w:tcW w:w="2728" w:type="dxa"/>
            <w:shd w:val="clear" w:color="auto" w:fill="auto"/>
          </w:tcPr>
          <w:p w14:paraId="5A1BAB82" w14:textId="4E02D4D7" w:rsidR="007E4038" w:rsidRPr="00125EC1" w:rsidRDefault="00125EC1" w:rsidP="00125EC1">
            <w:pPr>
              <w:jc w:val="center"/>
              <w:rPr>
                <w:bCs/>
                <w:sz w:val="22"/>
                <w:szCs w:val="22"/>
              </w:rPr>
            </w:pPr>
            <w:r w:rsidRPr="00125EC1">
              <w:rPr>
                <w:bCs/>
                <w:sz w:val="22"/>
                <w:szCs w:val="22"/>
              </w:rPr>
              <w:t>Partner did ok job; covered some material, but one person did most of the work; evaluation sheet turned in late</w:t>
            </w:r>
          </w:p>
        </w:tc>
        <w:tc>
          <w:tcPr>
            <w:tcW w:w="2741" w:type="dxa"/>
            <w:shd w:val="clear" w:color="auto" w:fill="auto"/>
          </w:tcPr>
          <w:p w14:paraId="728F84D9" w14:textId="0DD274A4" w:rsidR="00FE5BF6" w:rsidRPr="00125EC1" w:rsidRDefault="00125EC1" w:rsidP="00125EC1">
            <w:pPr>
              <w:jc w:val="center"/>
              <w:rPr>
                <w:bCs/>
                <w:sz w:val="22"/>
                <w:szCs w:val="22"/>
              </w:rPr>
            </w:pPr>
            <w:r w:rsidRPr="00125EC1">
              <w:rPr>
                <w:bCs/>
                <w:sz w:val="22"/>
                <w:szCs w:val="22"/>
              </w:rPr>
              <w:t>Partner did little to nothing to contribute to the project, one person did all the work; evaluation sheet not turned in</w:t>
            </w:r>
          </w:p>
          <w:p w14:paraId="06E864E2" w14:textId="6390AC1C" w:rsidR="007E4038" w:rsidRPr="00125EC1" w:rsidRDefault="007E4038" w:rsidP="00125EC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E4038" w:rsidRPr="00F9258A" w14:paraId="733697B1" w14:textId="77777777" w:rsidTr="00125EC1">
        <w:trPr>
          <w:jc w:val="center"/>
        </w:trPr>
        <w:tc>
          <w:tcPr>
            <w:tcW w:w="2377" w:type="dxa"/>
            <w:shd w:val="clear" w:color="auto" w:fill="auto"/>
          </w:tcPr>
          <w:p w14:paraId="7E76B517" w14:textId="6DE91866" w:rsidR="007E4038" w:rsidRPr="00125EC1" w:rsidRDefault="00125EC1" w:rsidP="00125EC1">
            <w:pPr>
              <w:jc w:val="center"/>
              <w:rPr>
                <w:b/>
                <w:bCs/>
                <w:sz w:val="22"/>
                <w:szCs w:val="22"/>
              </w:rPr>
            </w:pPr>
            <w:r w:rsidRPr="00125EC1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643" w:type="dxa"/>
            <w:shd w:val="clear" w:color="auto" w:fill="auto"/>
          </w:tcPr>
          <w:p w14:paraId="5A081044" w14:textId="73B504D9" w:rsidR="00FE5BF6" w:rsidRPr="00125EC1" w:rsidRDefault="00FE5BF6" w:rsidP="007E4038">
            <w:pPr>
              <w:rPr>
                <w:b/>
                <w:sz w:val="22"/>
                <w:szCs w:val="22"/>
              </w:rPr>
            </w:pPr>
          </w:p>
        </w:tc>
        <w:tc>
          <w:tcPr>
            <w:tcW w:w="2715" w:type="dxa"/>
            <w:shd w:val="clear" w:color="auto" w:fill="auto"/>
          </w:tcPr>
          <w:p w14:paraId="72D03047" w14:textId="6FC856C0" w:rsidR="00FE5BF6" w:rsidRPr="00125EC1" w:rsidRDefault="00FE5BF6" w:rsidP="007E4038">
            <w:pPr>
              <w:rPr>
                <w:b/>
                <w:sz w:val="22"/>
                <w:szCs w:val="22"/>
              </w:rPr>
            </w:pPr>
          </w:p>
        </w:tc>
        <w:tc>
          <w:tcPr>
            <w:tcW w:w="2728" w:type="dxa"/>
            <w:shd w:val="clear" w:color="auto" w:fill="auto"/>
          </w:tcPr>
          <w:p w14:paraId="1AA24BC4" w14:textId="726D8D08" w:rsidR="00FE5BF6" w:rsidRPr="00125EC1" w:rsidRDefault="00FE5BF6" w:rsidP="007E4038">
            <w:pPr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shd w:val="clear" w:color="auto" w:fill="auto"/>
          </w:tcPr>
          <w:p w14:paraId="67C7B34E" w14:textId="225A048E" w:rsidR="00FE5BF6" w:rsidRPr="00125EC1" w:rsidRDefault="00FE5BF6" w:rsidP="007E4038">
            <w:pPr>
              <w:rPr>
                <w:b/>
                <w:sz w:val="22"/>
                <w:szCs w:val="22"/>
              </w:rPr>
            </w:pPr>
          </w:p>
        </w:tc>
      </w:tr>
    </w:tbl>
    <w:p w14:paraId="35B24CF4" w14:textId="77777777" w:rsidR="007B61A9" w:rsidRDefault="007B61A9">
      <w:pPr>
        <w:ind w:left="1368" w:hanging="1008"/>
        <w:rPr>
          <w:b/>
        </w:rPr>
        <w:sectPr w:rsidR="007B61A9" w:rsidSect="00BD10BE">
          <w:head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1B61753" w14:textId="77777777" w:rsidR="006F0695" w:rsidRPr="00F9258A" w:rsidRDefault="006F0695" w:rsidP="006F0695">
      <w:pPr>
        <w:jc w:val="center"/>
        <w:rPr>
          <w:rFonts w:ascii="Arial" w:hAnsi="Arial" w:cs="Arial"/>
          <w:b/>
          <w:bCs/>
        </w:rPr>
      </w:pPr>
      <w:r w:rsidRPr="00F9258A">
        <w:rPr>
          <w:rFonts w:ascii="Arial" w:hAnsi="Arial" w:cs="Arial"/>
          <w:b/>
          <w:bCs/>
        </w:rPr>
        <w:lastRenderedPageBreak/>
        <w:t>WORLD WAR I RESEARCH PROJECT</w:t>
      </w:r>
    </w:p>
    <w:p w14:paraId="41A96C59" w14:textId="77777777" w:rsidR="006F0695" w:rsidRPr="00F9258A" w:rsidRDefault="006F0695" w:rsidP="006F0695">
      <w:pPr>
        <w:jc w:val="center"/>
        <w:rPr>
          <w:rFonts w:ascii="Arial" w:hAnsi="Arial" w:cs="Arial"/>
          <w:b/>
          <w:bCs/>
        </w:rPr>
      </w:pPr>
      <w:r w:rsidRPr="00F9258A">
        <w:rPr>
          <w:rFonts w:ascii="Arial" w:hAnsi="Arial" w:cs="Arial"/>
          <w:b/>
          <w:bCs/>
        </w:rPr>
        <w:t>1914-1918</w:t>
      </w:r>
    </w:p>
    <w:p w14:paraId="47598A6E" w14:textId="28ED6116" w:rsidR="000C338A" w:rsidRPr="00F9258A" w:rsidRDefault="000C338A">
      <w:pPr>
        <w:ind w:left="1368" w:hanging="1008"/>
        <w:rPr>
          <w:b/>
        </w:rPr>
      </w:pPr>
    </w:p>
    <w:p w14:paraId="512074BA" w14:textId="77777777" w:rsidR="00FE5BF6" w:rsidRPr="006F0695" w:rsidRDefault="00FE5BF6" w:rsidP="00FE5BF6">
      <w:pPr>
        <w:ind w:left="1368" w:hanging="1008"/>
        <w:jc w:val="center"/>
        <w:rPr>
          <w:rFonts w:ascii="Arial" w:hAnsi="Arial" w:cs="Arial"/>
          <w:b/>
        </w:rPr>
      </w:pPr>
      <w:r w:rsidRPr="006F0695">
        <w:rPr>
          <w:rFonts w:ascii="Arial" w:hAnsi="Arial" w:cs="Arial"/>
          <w:b/>
        </w:rPr>
        <w:t>Partner Evaluation Sheet</w:t>
      </w:r>
    </w:p>
    <w:p w14:paraId="652AEA72" w14:textId="77777777" w:rsidR="00FE5BF6" w:rsidRPr="006F0695" w:rsidRDefault="00FE5BF6">
      <w:pPr>
        <w:ind w:left="1368" w:hanging="1008"/>
        <w:rPr>
          <w:rFonts w:ascii="Arial" w:hAnsi="Arial" w:cs="Arial"/>
          <w:b/>
        </w:rPr>
      </w:pPr>
    </w:p>
    <w:p w14:paraId="3A710050" w14:textId="65BADACB" w:rsidR="00FE5BF6" w:rsidRPr="006F0695" w:rsidRDefault="00FE5BF6">
      <w:pPr>
        <w:ind w:left="1368" w:hanging="1008"/>
        <w:rPr>
          <w:rFonts w:ascii="Arial" w:hAnsi="Arial" w:cs="Arial"/>
          <w:bCs/>
        </w:rPr>
      </w:pPr>
      <w:r w:rsidRPr="006F0695">
        <w:rPr>
          <w:rFonts w:ascii="Arial" w:hAnsi="Arial" w:cs="Arial"/>
          <w:bCs/>
        </w:rPr>
        <w:t>TOPIC:</w:t>
      </w:r>
      <w:r w:rsidR="006F0695">
        <w:rPr>
          <w:rFonts w:ascii="Arial" w:hAnsi="Arial" w:cs="Arial"/>
          <w:bCs/>
        </w:rPr>
        <w:t xml:space="preserve"> ____________________________________________________________</w:t>
      </w:r>
    </w:p>
    <w:p w14:paraId="1C25E24B" w14:textId="77777777" w:rsidR="00FE5BF6" w:rsidRPr="006F0695" w:rsidRDefault="00FE5BF6">
      <w:pPr>
        <w:ind w:left="1368" w:hanging="1008"/>
        <w:rPr>
          <w:rFonts w:ascii="Arial" w:hAnsi="Arial" w:cs="Arial"/>
          <w:bCs/>
        </w:rPr>
      </w:pPr>
    </w:p>
    <w:p w14:paraId="746719EE" w14:textId="1363FFED" w:rsidR="00FE5BF6" w:rsidRPr="006F0695" w:rsidRDefault="00FE5BF6">
      <w:pPr>
        <w:ind w:left="1368" w:hanging="1008"/>
        <w:rPr>
          <w:rFonts w:ascii="Arial" w:hAnsi="Arial" w:cs="Arial"/>
          <w:bCs/>
        </w:rPr>
      </w:pPr>
      <w:r w:rsidRPr="006F0695">
        <w:rPr>
          <w:rFonts w:ascii="Arial" w:hAnsi="Arial" w:cs="Arial"/>
          <w:bCs/>
        </w:rPr>
        <w:t>YOUR NAME:</w:t>
      </w:r>
      <w:r w:rsidR="006F0695">
        <w:rPr>
          <w:rFonts w:ascii="Arial" w:hAnsi="Arial" w:cs="Arial"/>
          <w:bCs/>
        </w:rPr>
        <w:t xml:space="preserve"> </w:t>
      </w:r>
      <w:r w:rsidRPr="006F0695">
        <w:rPr>
          <w:rFonts w:ascii="Arial" w:hAnsi="Arial" w:cs="Arial"/>
          <w:bCs/>
        </w:rPr>
        <w:t>____________________________________________________</w:t>
      </w:r>
      <w:r w:rsidR="006F0695">
        <w:rPr>
          <w:rFonts w:ascii="Arial" w:hAnsi="Arial" w:cs="Arial"/>
          <w:bCs/>
        </w:rPr>
        <w:t>___</w:t>
      </w:r>
    </w:p>
    <w:p w14:paraId="325AB2A0" w14:textId="77777777" w:rsidR="00FE5BF6" w:rsidRPr="006F0695" w:rsidRDefault="00FE5BF6">
      <w:pPr>
        <w:ind w:left="1368" w:hanging="1008"/>
        <w:rPr>
          <w:rFonts w:ascii="Arial" w:hAnsi="Arial" w:cs="Arial"/>
          <w:bCs/>
        </w:rPr>
      </w:pPr>
    </w:p>
    <w:p w14:paraId="5C838502" w14:textId="7545E0A7" w:rsidR="00FE5BF6" w:rsidRPr="006F0695" w:rsidRDefault="00FE5BF6">
      <w:pPr>
        <w:ind w:left="1368" w:hanging="1008"/>
        <w:rPr>
          <w:rFonts w:ascii="Arial" w:hAnsi="Arial" w:cs="Arial"/>
          <w:bCs/>
        </w:rPr>
      </w:pPr>
      <w:r w:rsidRPr="006F0695">
        <w:rPr>
          <w:rFonts w:ascii="Arial" w:hAnsi="Arial" w:cs="Arial"/>
          <w:bCs/>
        </w:rPr>
        <w:t>PARTNER</w:t>
      </w:r>
      <w:r w:rsidR="006F0695">
        <w:rPr>
          <w:rFonts w:ascii="Arial" w:hAnsi="Arial" w:cs="Arial"/>
          <w:bCs/>
        </w:rPr>
        <w:t xml:space="preserve"> </w:t>
      </w:r>
      <w:r w:rsidRPr="006F0695">
        <w:rPr>
          <w:rFonts w:ascii="Arial" w:hAnsi="Arial" w:cs="Arial"/>
          <w:bCs/>
        </w:rPr>
        <w:t>NAME:</w:t>
      </w:r>
      <w:r w:rsidR="006F0695">
        <w:rPr>
          <w:rFonts w:ascii="Arial" w:hAnsi="Arial" w:cs="Arial"/>
          <w:bCs/>
        </w:rPr>
        <w:t xml:space="preserve"> </w:t>
      </w:r>
      <w:r w:rsidRPr="006F0695">
        <w:rPr>
          <w:rFonts w:ascii="Arial" w:hAnsi="Arial" w:cs="Arial"/>
          <w:bCs/>
        </w:rPr>
        <w:t>__________________________________________________</w:t>
      </w:r>
      <w:r w:rsidR="006F0695">
        <w:rPr>
          <w:rFonts w:ascii="Arial" w:hAnsi="Arial" w:cs="Arial"/>
          <w:bCs/>
        </w:rPr>
        <w:t>_</w:t>
      </w:r>
      <w:r w:rsidRPr="006F0695">
        <w:rPr>
          <w:rFonts w:ascii="Arial" w:hAnsi="Arial" w:cs="Arial"/>
          <w:bCs/>
        </w:rPr>
        <w:t>_</w:t>
      </w:r>
    </w:p>
    <w:p w14:paraId="3C92723F" w14:textId="77777777" w:rsidR="00FE5BF6" w:rsidRPr="00F9258A" w:rsidRDefault="00FE5BF6">
      <w:pPr>
        <w:ind w:left="1368" w:hanging="1008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2697"/>
        <w:gridCol w:w="2060"/>
        <w:gridCol w:w="2093"/>
      </w:tblGrid>
      <w:tr w:rsidR="002755C5" w:rsidRPr="00F9258A" w14:paraId="3A952761" w14:textId="77777777" w:rsidTr="000E560E">
        <w:tc>
          <w:tcPr>
            <w:tcW w:w="2610" w:type="dxa"/>
            <w:shd w:val="clear" w:color="auto" w:fill="auto"/>
          </w:tcPr>
          <w:p w14:paraId="540C7732" w14:textId="41BF669D" w:rsidR="002755C5" w:rsidRPr="002755C5" w:rsidRDefault="002755C5" w:rsidP="002755C5">
            <w:pPr>
              <w:jc w:val="center"/>
              <w:rPr>
                <w:bCs/>
                <w:i/>
                <w:iCs/>
              </w:rPr>
            </w:pPr>
            <w:r w:rsidRPr="002755C5">
              <w:rPr>
                <w:bCs/>
                <w:i/>
                <w:iCs/>
              </w:rPr>
              <w:t>10 points</w:t>
            </w:r>
          </w:p>
        </w:tc>
        <w:tc>
          <w:tcPr>
            <w:tcW w:w="3294" w:type="dxa"/>
            <w:shd w:val="clear" w:color="auto" w:fill="auto"/>
          </w:tcPr>
          <w:p w14:paraId="7D45AC7A" w14:textId="5F4B4666" w:rsidR="002755C5" w:rsidRPr="002755C5" w:rsidRDefault="002755C5" w:rsidP="002755C5">
            <w:pPr>
              <w:jc w:val="center"/>
              <w:rPr>
                <w:bCs/>
                <w:i/>
                <w:iCs/>
              </w:rPr>
            </w:pPr>
            <w:r w:rsidRPr="002755C5">
              <w:rPr>
                <w:bCs/>
                <w:i/>
                <w:iCs/>
              </w:rPr>
              <w:t>7 points</w:t>
            </w:r>
          </w:p>
        </w:tc>
        <w:tc>
          <w:tcPr>
            <w:tcW w:w="2412" w:type="dxa"/>
            <w:shd w:val="clear" w:color="auto" w:fill="auto"/>
          </w:tcPr>
          <w:p w14:paraId="74F6B310" w14:textId="2676A22D" w:rsidR="002755C5" w:rsidRPr="002755C5" w:rsidRDefault="002755C5" w:rsidP="002755C5">
            <w:pPr>
              <w:jc w:val="center"/>
              <w:rPr>
                <w:bCs/>
                <w:i/>
                <w:iCs/>
              </w:rPr>
            </w:pPr>
            <w:r w:rsidRPr="002755C5">
              <w:rPr>
                <w:bCs/>
                <w:i/>
                <w:iCs/>
              </w:rPr>
              <w:t>5 points</w:t>
            </w:r>
          </w:p>
        </w:tc>
        <w:tc>
          <w:tcPr>
            <w:tcW w:w="2412" w:type="dxa"/>
            <w:shd w:val="clear" w:color="auto" w:fill="auto"/>
          </w:tcPr>
          <w:p w14:paraId="374058A3" w14:textId="5970E8C3" w:rsidR="002755C5" w:rsidRPr="002755C5" w:rsidRDefault="002755C5" w:rsidP="002755C5">
            <w:pPr>
              <w:jc w:val="center"/>
              <w:rPr>
                <w:bCs/>
                <w:i/>
                <w:iCs/>
              </w:rPr>
            </w:pPr>
            <w:r w:rsidRPr="002755C5">
              <w:rPr>
                <w:bCs/>
                <w:i/>
                <w:iCs/>
              </w:rPr>
              <w:t>2 points</w:t>
            </w:r>
          </w:p>
        </w:tc>
      </w:tr>
      <w:tr w:rsidR="00FE5BF6" w:rsidRPr="00F9258A" w14:paraId="2DCB2447" w14:textId="77777777" w:rsidTr="000E560E">
        <w:tc>
          <w:tcPr>
            <w:tcW w:w="2610" w:type="dxa"/>
            <w:shd w:val="clear" w:color="auto" w:fill="auto"/>
          </w:tcPr>
          <w:p w14:paraId="7BC21C7B" w14:textId="3D70EF20" w:rsidR="00FE5BF6" w:rsidRPr="003C5F0E" w:rsidRDefault="00FE5BF6" w:rsidP="002755C5">
            <w:pPr>
              <w:jc w:val="center"/>
              <w:rPr>
                <w:bCs/>
              </w:rPr>
            </w:pPr>
            <w:r w:rsidRPr="003C5F0E">
              <w:rPr>
                <w:bCs/>
              </w:rPr>
              <w:t>Partner did excellent job; covered all their material</w:t>
            </w:r>
          </w:p>
          <w:p w14:paraId="60CB9B09" w14:textId="77777777" w:rsidR="00FE5BF6" w:rsidRPr="003C5F0E" w:rsidRDefault="00FE5BF6" w:rsidP="002755C5">
            <w:pPr>
              <w:jc w:val="center"/>
              <w:rPr>
                <w:bCs/>
              </w:rPr>
            </w:pPr>
          </w:p>
        </w:tc>
        <w:tc>
          <w:tcPr>
            <w:tcW w:w="3294" w:type="dxa"/>
            <w:shd w:val="clear" w:color="auto" w:fill="auto"/>
          </w:tcPr>
          <w:p w14:paraId="01F773C3" w14:textId="37578DF5" w:rsidR="00FE5BF6" w:rsidRPr="003C5F0E" w:rsidRDefault="00FE5BF6" w:rsidP="002755C5">
            <w:pPr>
              <w:jc w:val="center"/>
              <w:rPr>
                <w:bCs/>
              </w:rPr>
            </w:pPr>
            <w:r w:rsidRPr="003C5F0E">
              <w:rPr>
                <w:bCs/>
              </w:rPr>
              <w:t>Partner did a good job; covered most of all their material</w:t>
            </w:r>
          </w:p>
        </w:tc>
        <w:tc>
          <w:tcPr>
            <w:tcW w:w="2412" w:type="dxa"/>
            <w:shd w:val="clear" w:color="auto" w:fill="auto"/>
          </w:tcPr>
          <w:p w14:paraId="384D15F7" w14:textId="65C26FCC" w:rsidR="002F7940" w:rsidRPr="003C5F0E" w:rsidRDefault="002F7940" w:rsidP="002755C5">
            <w:pPr>
              <w:jc w:val="center"/>
              <w:rPr>
                <w:bCs/>
              </w:rPr>
            </w:pPr>
            <w:r w:rsidRPr="003C5F0E">
              <w:rPr>
                <w:bCs/>
              </w:rPr>
              <w:t>Partner did an ok job; covered some of their material</w:t>
            </w:r>
            <w:r w:rsidR="002755C5">
              <w:rPr>
                <w:bCs/>
              </w:rPr>
              <w:t>,</w:t>
            </w:r>
            <w:r w:rsidRPr="003C5F0E">
              <w:rPr>
                <w:bCs/>
              </w:rPr>
              <w:t xml:space="preserve"> but</w:t>
            </w:r>
            <w:r w:rsidR="002755C5">
              <w:rPr>
                <w:bCs/>
              </w:rPr>
              <w:t xml:space="preserve"> one person </w:t>
            </w:r>
            <w:r w:rsidRPr="003C5F0E">
              <w:rPr>
                <w:bCs/>
              </w:rPr>
              <w:t xml:space="preserve">had to </w:t>
            </w:r>
            <w:r w:rsidR="002755C5">
              <w:rPr>
                <w:bCs/>
              </w:rPr>
              <w:t>do most of the</w:t>
            </w:r>
          </w:p>
        </w:tc>
        <w:tc>
          <w:tcPr>
            <w:tcW w:w="2412" w:type="dxa"/>
            <w:shd w:val="clear" w:color="auto" w:fill="auto"/>
          </w:tcPr>
          <w:p w14:paraId="2B7E77EA" w14:textId="21FDB67E" w:rsidR="002F7940" w:rsidRPr="003C5F0E" w:rsidRDefault="002F7940" w:rsidP="002755C5">
            <w:pPr>
              <w:jc w:val="center"/>
              <w:rPr>
                <w:bCs/>
              </w:rPr>
            </w:pPr>
            <w:r w:rsidRPr="003C5F0E">
              <w:rPr>
                <w:bCs/>
              </w:rPr>
              <w:t xml:space="preserve">Partner did little to nothing to contribute to this project; </w:t>
            </w:r>
            <w:r w:rsidR="002755C5">
              <w:rPr>
                <w:bCs/>
              </w:rPr>
              <w:t xml:space="preserve">one person </w:t>
            </w:r>
            <w:r w:rsidRPr="003C5F0E">
              <w:rPr>
                <w:bCs/>
              </w:rPr>
              <w:t xml:space="preserve">did </w:t>
            </w:r>
            <w:r w:rsidR="002755C5">
              <w:rPr>
                <w:bCs/>
              </w:rPr>
              <w:t>all of the work</w:t>
            </w:r>
          </w:p>
        </w:tc>
      </w:tr>
    </w:tbl>
    <w:p w14:paraId="653B789B" w14:textId="77777777" w:rsidR="00FE5BF6" w:rsidRPr="00F9258A" w:rsidRDefault="00FE5BF6">
      <w:pPr>
        <w:ind w:left="1368" w:hanging="1008"/>
        <w:rPr>
          <w:b/>
        </w:rPr>
      </w:pPr>
    </w:p>
    <w:p w14:paraId="358EB0B8" w14:textId="77777777" w:rsidR="002F7940" w:rsidRPr="00F9258A" w:rsidRDefault="002F7940" w:rsidP="002F7940">
      <w:pPr>
        <w:ind w:left="1368" w:hanging="1008"/>
        <w:rPr>
          <w:b/>
        </w:rPr>
      </w:pPr>
    </w:p>
    <w:p w14:paraId="3E1E5797" w14:textId="6FCE185B" w:rsidR="005E0CE8" w:rsidRDefault="005E0CE8" w:rsidP="002F7940">
      <w:pPr>
        <w:ind w:left="1368" w:hanging="1008"/>
        <w:rPr>
          <w:b/>
        </w:rPr>
      </w:pPr>
    </w:p>
    <w:p w14:paraId="50895EB5" w14:textId="41032523" w:rsidR="002755C5" w:rsidRDefault="002755C5" w:rsidP="002F7940">
      <w:pPr>
        <w:ind w:left="1368" w:hanging="1008"/>
        <w:rPr>
          <w:b/>
        </w:rPr>
      </w:pPr>
    </w:p>
    <w:p w14:paraId="30B49252" w14:textId="1A5E2F21" w:rsidR="002755C5" w:rsidRDefault="002755C5" w:rsidP="002F7940">
      <w:pPr>
        <w:ind w:left="1368" w:hanging="1008"/>
        <w:rPr>
          <w:b/>
        </w:rPr>
      </w:pPr>
    </w:p>
    <w:p w14:paraId="2A42C893" w14:textId="5F158318" w:rsidR="002755C5" w:rsidRDefault="002755C5" w:rsidP="002F7940">
      <w:pPr>
        <w:ind w:left="1368" w:hanging="1008"/>
        <w:rPr>
          <w:b/>
        </w:rPr>
      </w:pPr>
    </w:p>
    <w:p w14:paraId="57532BCD" w14:textId="2CC42985" w:rsidR="002755C5" w:rsidRDefault="002755C5" w:rsidP="002F7940">
      <w:pPr>
        <w:ind w:left="1368" w:hanging="1008"/>
        <w:rPr>
          <w:b/>
        </w:rPr>
      </w:pPr>
    </w:p>
    <w:p w14:paraId="7C79A92E" w14:textId="625C500E" w:rsidR="002755C5" w:rsidRDefault="002755C5" w:rsidP="002F7940">
      <w:pPr>
        <w:ind w:left="1368" w:hanging="1008"/>
        <w:rPr>
          <w:b/>
        </w:rPr>
      </w:pPr>
    </w:p>
    <w:p w14:paraId="4C63C0B7" w14:textId="77777777" w:rsidR="002755C5" w:rsidRPr="00F9258A" w:rsidRDefault="002755C5" w:rsidP="002F7940">
      <w:pPr>
        <w:ind w:left="1368" w:hanging="1008"/>
        <w:rPr>
          <w:b/>
        </w:rPr>
      </w:pPr>
      <w:bookmarkStart w:id="0" w:name="_GoBack"/>
      <w:bookmarkEnd w:id="0"/>
    </w:p>
    <w:p w14:paraId="2D13000B" w14:textId="77777777" w:rsidR="005E0CE8" w:rsidRPr="00F9258A" w:rsidRDefault="005E0CE8" w:rsidP="002F7940">
      <w:pPr>
        <w:ind w:left="1368" w:hanging="1008"/>
        <w:rPr>
          <w:b/>
        </w:rPr>
      </w:pPr>
    </w:p>
    <w:p w14:paraId="4CF564B6" w14:textId="77777777" w:rsidR="002F7940" w:rsidRPr="00F9258A" w:rsidRDefault="002F7940" w:rsidP="002F7940">
      <w:pPr>
        <w:ind w:left="1368" w:hanging="1008"/>
        <w:rPr>
          <w:b/>
        </w:rPr>
      </w:pPr>
    </w:p>
    <w:p w14:paraId="054D93BF" w14:textId="77777777" w:rsidR="003C5F0E" w:rsidRPr="00F9258A" w:rsidRDefault="003C5F0E" w:rsidP="003C5F0E">
      <w:pPr>
        <w:jc w:val="center"/>
        <w:rPr>
          <w:rFonts w:ascii="Arial" w:hAnsi="Arial" w:cs="Arial"/>
          <w:b/>
          <w:bCs/>
        </w:rPr>
      </w:pPr>
      <w:r w:rsidRPr="00F9258A">
        <w:rPr>
          <w:rFonts w:ascii="Arial" w:hAnsi="Arial" w:cs="Arial"/>
          <w:b/>
          <w:bCs/>
        </w:rPr>
        <w:t>WORLD WAR I RESEARCH PROJECT</w:t>
      </w:r>
    </w:p>
    <w:p w14:paraId="0C29C721" w14:textId="77777777" w:rsidR="003C5F0E" w:rsidRPr="00F9258A" w:rsidRDefault="003C5F0E" w:rsidP="003C5F0E">
      <w:pPr>
        <w:jc w:val="center"/>
        <w:rPr>
          <w:rFonts w:ascii="Arial" w:hAnsi="Arial" w:cs="Arial"/>
          <w:b/>
          <w:bCs/>
        </w:rPr>
      </w:pPr>
      <w:r w:rsidRPr="00F9258A">
        <w:rPr>
          <w:rFonts w:ascii="Arial" w:hAnsi="Arial" w:cs="Arial"/>
          <w:b/>
          <w:bCs/>
        </w:rPr>
        <w:t>1914-1918</w:t>
      </w:r>
    </w:p>
    <w:p w14:paraId="5E0B07A0" w14:textId="77777777" w:rsidR="003C5F0E" w:rsidRDefault="003C5F0E" w:rsidP="002F7940">
      <w:pPr>
        <w:ind w:left="1368" w:hanging="1008"/>
        <w:jc w:val="center"/>
        <w:rPr>
          <w:b/>
        </w:rPr>
      </w:pPr>
    </w:p>
    <w:p w14:paraId="7D25753A" w14:textId="68305C44" w:rsidR="002F7940" w:rsidRPr="003C5F0E" w:rsidRDefault="00E5570C" w:rsidP="002F7940">
      <w:pPr>
        <w:ind w:left="1368" w:hanging="1008"/>
        <w:jc w:val="center"/>
        <w:rPr>
          <w:rFonts w:ascii="Arial" w:hAnsi="Arial" w:cs="Arial"/>
          <w:b/>
        </w:rPr>
      </w:pPr>
      <w:proofErr w:type="spellStart"/>
      <w:r w:rsidRPr="003C5F0E">
        <w:rPr>
          <w:rFonts w:ascii="Arial" w:hAnsi="Arial" w:cs="Arial"/>
          <w:b/>
        </w:rPr>
        <w:t>Self</w:t>
      </w:r>
      <w:r w:rsidR="002F7940" w:rsidRPr="003C5F0E">
        <w:rPr>
          <w:rFonts w:ascii="Arial" w:hAnsi="Arial" w:cs="Arial"/>
          <w:b/>
        </w:rPr>
        <w:t xml:space="preserve"> Evaluation</w:t>
      </w:r>
      <w:proofErr w:type="spellEnd"/>
      <w:r w:rsidR="002F7940" w:rsidRPr="003C5F0E">
        <w:rPr>
          <w:rFonts w:ascii="Arial" w:hAnsi="Arial" w:cs="Arial"/>
          <w:b/>
        </w:rPr>
        <w:t xml:space="preserve"> Sheet</w:t>
      </w:r>
    </w:p>
    <w:p w14:paraId="210F2D7B" w14:textId="77777777" w:rsidR="002F7940" w:rsidRPr="00F9258A" w:rsidRDefault="002F7940" w:rsidP="002F7940">
      <w:pPr>
        <w:ind w:left="1368" w:hanging="1008"/>
        <w:rPr>
          <w:b/>
        </w:rPr>
      </w:pPr>
    </w:p>
    <w:p w14:paraId="5E508174" w14:textId="7E1FB329" w:rsidR="002F7940" w:rsidRPr="002755C5" w:rsidRDefault="002F7940" w:rsidP="002F7940">
      <w:pPr>
        <w:ind w:left="1368" w:hanging="1008"/>
        <w:rPr>
          <w:rFonts w:ascii="Arial" w:hAnsi="Arial" w:cs="Arial"/>
          <w:bCs/>
        </w:rPr>
      </w:pPr>
      <w:r w:rsidRPr="002755C5">
        <w:rPr>
          <w:rFonts w:ascii="Arial" w:hAnsi="Arial" w:cs="Arial"/>
          <w:bCs/>
        </w:rPr>
        <w:t>TOPIC:</w:t>
      </w:r>
      <w:r w:rsidR="002755C5" w:rsidRPr="002755C5">
        <w:rPr>
          <w:rFonts w:ascii="Arial" w:hAnsi="Arial" w:cs="Arial"/>
          <w:bCs/>
        </w:rPr>
        <w:t xml:space="preserve"> </w:t>
      </w:r>
      <w:r w:rsidRPr="002755C5">
        <w:rPr>
          <w:rFonts w:ascii="Arial" w:hAnsi="Arial" w:cs="Arial"/>
          <w:bCs/>
        </w:rPr>
        <w:t>_______________________________</w:t>
      </w:r>
      <w:r w:rsidR="002755C5">
        <w:rPr>
          <w:rFonts w:ascii="Arial" w:hAnsi="Arial" w:cs="Arial"/>
          <w:bCs/>
        </w:rPr>
        <w:t>_</w:t>
      </w:r>
      <w:r w:rsidRPr="002755C5">
        <w:rPr>
          <w:rFonts w:ascii="Arial" w:hAnsi="Arial" w:cs="Arial"/>
          <w:bCs/>
        </w:rPr>
        <w:t>_________</w:t>
      </w:r>
      <w:r w:rsidR="002755C5" w:rsidRPr="002755C5">
        <w:rPr>
          <w:rFonts w:ascii="Arial" w:hAnsi="Arial" w:cs="Arial"/>
          <w:bCs/>
        </w:rPr>
        <w:t>__________________</w:t>
      </w:r>
      <w:r w:rsidRPr="002755C5">
        <w:rPr>
          <w:rFonts w:ascii="Arial" w:hAnsi="Arial" w:cs="Arial"/>
          <w:bCs/>
        </w:rPr>
        <w:t>_</w:t>
      </w:r>
    </w:p>
    <w:p w14:paraId="51831AB4" w14:textId="77777777" w:rsidR="002F7940" w:rsidRPr="002755C5" w:rsidRDefault="002F7940" w:rsidP="002F7940">
      <w:pPr>
        <w:ind w:left="1368" w:hanging="1008"/>
        <w:rPr>
          <w:rFonts w:ascii="Arial" w:hAnsi="Arial" w:cs="Arial"/>
          <w:bCs/>
        </w:rPr>
      </w:pPr>
    </w:p>
    <w:p w14:paraId="2DA443E2" w14:textId="27DDE116" w:rsidR="002F7940" w:rsidRPr="002755C5" w:rsidRDefault="002F7940" w:rsidP="002F7940">
      <w:pPr>
        <w:ind w:left="1368" w:hanging="1008"/>
        <w:rPr>
          <w:rFonts w:ascii="Arial" w:hAnsi="Arial" w:cs="Arial"/>
          <w:b/>
        </w:rPr>
      </w:pPr>
      <w:r w:rsidRPr="002755C5">
        <w:rPr>
          <w:rFonts w:ascii="Arial" w:hAnsi="Arial" w:cs="Arial"/>
          <w:bCs/>
        </w:rPr>
        <w:t>YOUR NAME:</w:t>
      </w:r>
      <w:r w:rsidR="002755C5" w:rsidRPr="002755C5">
        <w:rPr>
          <w:rFonts w:ascii="Arial" w:hAnsi="Arial" w:cs="Arial"/>
          <w:bCs/>
        </w:rPr>
        <w:t xml:space="preserve"> </w:t>
      </w:r>
      <w:r w:rsidRPr="002755C5">
        <w:rPr>
          <w:rFonts w:ascii="Arial" w:hAnsi="Arial" w:cs="Arial"/>
          <w:bCs/>
        </w:rPr>
        <w:t>_____________________________________________</w:t>
      </w:r>
      <w:r w:rsidR="002755C5" w:rsidRPr="002755C5">
        <w:rPr>
          <w:rFonts w:ascii="Arial" w:hAnsi="Arial" w:cs="Arial"/>
          <w:bCs/>
        </w:rPr>
        <w:t>_________</w:t>
      </w:r>
      <w:r w:rsidRPr="002755C5">
        <w:rPr>
          <w:rFonts w:ascii="Arial" w:hAnsi="Arial" w:cs="Arial"/>
          <w:bCs/>
        </w:rPr>
        <w:t>_</w:t>
      </w:r>
    </w:p>
    <w:p w14:paraId="11CCFC70" w14:textId="77777777" w:rsidR="002F7940" w:rsidRPr="00F9258A" w:rsidRDefault="002F7940" w:rsidP="002F7940">
      <w:pPr>
        <w:ind w:left="1368" w:hanging="1008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2729"/>
        <w:gridCol w:w="2070"/>
        <w:gridCol w:w="2041"/>
      </w:tblGrid>
      <w:tr w:rsidR="002755C5" w:rsidRPr="00F9258A" w14:paraId="4346A258" w14:textId="77777777" w:rsidTr="002755C5">
        <w:tc>
          <w:tcPr>
            <w:tcW w:w="2222" w:type="dxa"/>
            <w:shd w:val="clear" w:color="auto" w:fill="auto"/>
          </w:tcPr>
          <w:p w14:paraId="2E96B8A9" w14:textId="5075A38B" w:rsidR="002755C5" w:rsidRPr="002755C5" w:rsidRDefault="002755C5" w:rsidP="002755C5">
            <w:pPr>
              <w:jc w:val="center"/>
              <w:rPr>
                <w:bCs/>
                <w:i/>
                <w:iCs/>
              </w:rPr>
            </w:pPr>
            <w:r w:rsidRPr="002755C5">
              <w:rPr>
                <w:bCs/>
                <w:i/>
                <w:iCs/>
              </w:rPr>
              <w:t>10 points</w:t>
            </w:r>
          </w:p>
        </w:tc>
        <w:tc>
          <w:tcPr>
            <w:tcW w:w="2729" w:type="dxa"/>
            <w:shd w:val="clear" w:color="auto" w:fill="auto"/>
          </w:tcPr>
          <w:p w14:paraId="673709E1" w14:textId="017FB252" w:rsidR="002755C5" w:rsidRPr="002755C5" w:rsidRDefault="002755C5" w:rsidP="002755C5">
            <w:pPr>
              <w:jc w:val="center"/>
              <w:rPr>
                <w:bCs/>
                <w:i/>
                <w:iCs/>
              </w:rPr>
            </w:pPr>
            <w:r w:rsidRPr="002755C5">
              <w:rPr>
                <w:bCs/>
                <w:i/>
                <w:iCs/>
              </w:rPr>
              <w:t>7 points</w:t>
            </w:r>
          </w:p>
        </w:tc>
        <w:tc>
          <w:tcPr>
            <w:tcW w:w="2070" w:type="dxa"/>
            <w:shd w:val="clear" w:color="auto" w:fill="auto"/>
          </w:tcPr>
          <w:p w14:paraId="4582D873" w14:textId="3A5ABF51" w:rsidR="002755C5" w:rsidRPr="002755C5" w:rsidRDefault="002755C5" w:rsidP="002755C5">
            <w:pPr>
              <w:jc w:val="center"/>
              <w:rPr>
                <w:bCs/>
                <w:i/>
                <w:iCs/>
              </w:rPr>
            </w:pPr>
            <w:r w:rsidRPr="002755C5">
              <w:rPr>
                <w:bCs/>
                <w:i/>
                <w:iCs/>
              </w:rPr>
              <w:t>5 points</w:t>
            </w:r>
          </w:p>
        </w:tc>
        <w:tc>
          <w:tcPr>
            <w:tcW w:w="2041" w:type="dxa"/>
            <w:shd w:val="clear" w:color="auto" w:fill="auto"/>
          </w:tcPr>
          <w:p w14:paraId="47B69A34" w14:textId="4FF095D6" w:rsidR="002755C5" w:rsidRPr="002755C5" w:rsidRDefault="002755C5" w:rsidP="002755C5">
            <w:pPr>
              <w:jc w:val="center"/>
              <w:rPr>
                <w:bCs/>
                <w:i/>
                <w:iCs/>
              </w:rPr>
            </w:pPr>
            <w:r w:rsidRPr="002755C5">
              <w:rPr>
                <w:bCs/>
                <w:i/>
                <w:iCs/>
              </w:rPr>
              <w:t>2 points</w:t>
            </w:r>
          </w:p>
        </w:tc>
      </w:tr>
      <w:tr w:rsidR="002F7940" w:rsidRPr="00F9258A" w14:paraId="247263AF" w14:textId="77777777" w:rsidTr="002755C5">
        <w:tc>
          <w:tcPr>
            <w:tcW w:w="2222" w:type="dxa"/>
            <w:shd w:val="clear" w:color="auto" w:fill="auto"/>
          </w:tcPr>
          <w:p w14:paraId="49DC0C02" w14:textId="157819F1" w:rsidR="002F7940" w:rsidRPr="002755C5" w:rsidRDefault="00D245EF" w:rsidP="002755C5">
            <w:pPr>
              <w:jc w:val="center"/>
              <w:rPr>
                <w:bCs/>
              </w:rPr>
            </w:pPr>
            <w:r w:rsidRPr="002755C5">
              <w:rPr>
                <w:bCs/>
              </w:rPr>
              <w:t>I feel that I</w:t>
            </w:r>
            <w:r w:rsidR="002F7940" w:rsidRPr="002755C5">
              <w:rPr>
                <w:bCs/>
              </w:rPr>
              <w:t xml:space="preserve"> did </w:t>
            </w:r>
            <w:r w:rsidRPr="002755C5">
              <w:rPr>
                <w:bCs/>
              </w:rPr>
              <w:t xml:space="preserve">an </w:t>
            </w:r>
            <w:r w:rsidR="002F7940" w:rsidRPr="002755C5">
              <w:rPr>
                <w:bCs/>
              </w:rPr>
              <w:t xml:space="preserve">excellent job; </w:t>
            </w:r>
            <w:r w:rsidRPr="002755C5">
              <w:rPr>
                <w:bCs/>
              </w:rPr>
              <w:t xml:space="preserve">I </w:t>
            </w:r>
            <w:r w:rsidR="002F7940" w:rsidRPr="002755C5">
              <w:rPr>
                <w:bCs/>
              </w:rPr>
              <w:t>covered all t</w:t>
            </w:r>
            <w:r w:rsidRPr="002755C5">
              <w:rPr>
                <w:bCs/>
              </w:rPr>
              <w:t>he</w:t>
            </w:r>
            <w:r w:rsidR="002F7940" w:rsidRPr="002755C5">
              <w:rPr>
                <w:bCs/>
              </w:rPr>
              <w:t xml:space="preserve"> material</w:t>
            </w:r>
          </w:p>
        </w:tc>
        <w:tc>
          <w:tcPr>
            <w:tcW w:w="2729" w:type="dxa"/>
            <w:shd w:val="clear" w:color="auto" w:fill="auto"/>
          </w:tcPr>
          <w:p w14:paraId="4A009CE8" w14:textId="66E9B3B7" w:rsidR="002F7940" w:rsidRPr="002755C5" w:rsidRDefault="00D245EF" w:rsidP="002755C5">
            <w:pPr>
              <w:jc w:val="center"/>
              <w:rPr>
                <w:bCs/>
              </w:rPr>
            </w:pPr>
            <w:r w:rsidRPr="002755C5">
              <w:rPr>
                <w:bCs/>
              </w:rPr>
              <w:t>I feel that I</w:t>
            </w:r>
            <w:r w:rsidR="002F7940" w:rsidRPr="002755C5">
              <w:rPr>
                <w:bCs/>
              </w:rPr>
              <w:t xml:space="preserve"> did a good job; covered most of all </w:t>
            </w:r>
            <w:r w:rsidRPr="002755C5">
              <w:rPr>
                <w:bCs/>
              </w:rPr>
              <w:t>the</w:t>
            </w:r>
            <w:r w:rsidR="002F7940" w:rsidRPr="002755C5">
              <w:rPr>
                <w:bCs/>
              </w:rPr>
              <w:t xml:space="preserve"> material; </w:t>
            </w:r>
            <w:r w:rsidRPr="002755C5">
              <w:rPr>
                <w:bCs/>
              </w:rPr>
              <w:t>I could have put more time into it</w:t>
            </w:r>
          </w:p>
        </w:tc>
        <w:tc>
          <w:tcPr>
            <w:tcW w:w="2070" w:type="dxa"/>
            <w:shd w:val="clear" w:color="auto" w:fill="auto"/>
          </w:tcPr>
          <w:p w14:paraId="7F4FEF3B" w14:textId="54FE266C" w:rsidR="002F7940" w:rsidRPr="002755C5" w:rsidRDefault="00D245EF" w:rsidP="002755C5">
            <w:pPr>
              <w:jc w:val="center"/>
              <w:rPr>
                <w:bCs/>
              </w:rPr>
            </w:pPr>
            <w:r w:rsidRPr="002755C5">
              <w:rPr>
                <w:bCs/>
              </w:rPr>
              <w:t>I</w:t>
            </w:r>
            <w:r w:rsidR="002F7940" w:rsidRPr="002755C5">
              <w:rPr>
                <w:bCs/>
              </w:rPr>
              <w:t xml:space="preserve"> did an ok job; covered some of </w:t>
            </w:r>
            <w:r w:rsidRPr="002755C5">
              <w:rPr>
                <w:bCs/>
              </w:rPr>
              <w:t>the</w:t>
            </w:r>
            <w:r w:rsidR="002F7940" w:rsidRPr="002755C5">
              <w:rPr>
                <w:bCs/>
              </w:rPr>
              <w:t xml:space="preserve"> materia</w:t>
            </w:r>
            <w:r w:rsidR="002755C5">
              <w:rPr>
                <w:bCs/>
              </w:rPr>
              <w:t>l,</w:t>
            </w:r>
            <w:r w:rsidR="002F7940" w:rsidRPr="002755C5">
              <w:rPr>
                <w:bCs/>
              </w:rPr>
              <w:t xml:space="preserve"> </w:t>
            </w:r>
            <w:r w:rsidRPr="002755C5">
              <w:rPr>
                <w:bCs/>
              </w:rPr>
              <w:t>I should have put more time into it</w:t>
            </w:r>
          </w:p>
        </w:tc>
        <w:tc>
          <w:tcPr>
            <w:tcW w:w="2041" w:type="dxa"/>
            <w:shd w:val="clear" w:color="auto" w:fill="auto"/>
          </w:tcPr>
          <w:p w14:paraId="79CF6569" w14:textId="6F0BC2A5" w:rsidR="002F7940" w:rsidRPr="002755C5" w:rsidRDefault="00D245EF" w:rsidP="002755C5">
            <w:pPr>
              <w:jc w:val="center"/>
              <w:rPr>
                <w:bCs/>
              </w:rPr>
            </w:pPr>
            <w:r w:rsidRPr="002755C5">
              <w:rPr>
                <w:bCs/>
              </w:rPr>
              <w:t>I</w:t>
            </w:r>
            <w:r w:rsidR="002F7940" w:rsidRPr="002755C5">
              <w:rPr>
                <w:bCs/>
              </w:rPr>
              <w:t xml:space="preserve"> did </w:t>
            </w:r>
            <w:r w:rsidRPr="002755C5">
              <w:rPr>
                <w:bCs/>
              </w:rPr>
              <w:t xml:space="preserve">very </w:t>
            </w:r>
            <w:r w:rsidR="002F7940" w:rsidRPr="002755C5">
              <w:rPr>
                <w:bCs/>
              </w:rPr>
              <w:t xml:space="preserve">little to nothing to </w:t>
            </w:r>
            <w:r w:rsidRPr="002755C5">
              <w:rPr>
                <w:bCs/>
              </w:rPr>
              <w:t>prepare for this</w:t>
            </w:r>
            <w:r w:rsidR="002F7940" w:rsidRPr="002755C5">
              <w:rPr>
                <w:bCs/>
              </w:rPr>
              <w:t xml:space="preserve"> project</w:t>
            </w:r>
            <w:r w:rsidRPr="002755C5">
              <w:rPr>
                <w:bCs/>
              </w:rPr>
              <w:t xml:space="preserve"> even though I had </w:t>
            </w:r>
            <w:r w:rsidR="002755C5">
              <w:rPr>
                <w:bCs/>
              </w:rPr>
              <w:t xml:space="preserve">enough </w:t>
            </w:r>
            <w:r w:rsidRPr="002755C5">
              <w:rPr>
                <w:bCs/>
              </w:rPr>
              <w:t>time in class</w:t>
            </w:r>
          </w:p>
        </w:tc>
      </w:tr>
    </w:tbl>
    <w:p w14:paraId="776AEB63" w14:textId="77777777" w:rsidR="008324A6" w:rsidRPr="00F9258A" w:rsidRDefault="008324A6" w:rsidP="006F0695">
      <w:pPr>
        <w:rPr>
          <w:b/>
        </w:rPr>
      </w:pPr>
    </w:p>
    <w:sectPr w:rsidR="008324A6" w:rsidRPr="00F9258A" w:rsidSect="007B61A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1A708" w14:textId="77777777" w:rsidR="00080D62" w:rsidRDefault="00080D62" w:rsidP="00F9258A">
      <w:r>
        <w:separator/>
      </w:r>
    </w:p>
  </w:endnote>
  <w:endnote w:type="continuationSeparator" w:id="0">
    <w:p w14:paraId="46B41CA1" w14:textId="77777777" w:rsidR="00080D62" w:rsidRDefault="00080D62" w:rsidP="00F9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1F6D1" w14:textId="77777777" w:rsidR="00080D62" w:rsidRDefault="00080D62" w:rsidP="00F9258A">
      <w:r>
        <w:separator/>
      </w:r>
    </w:p>
  </w:footnote>
  <w:footnote w:type="continuationSeparator" w:id="0">
    <w:p w14:paraId="568FA0C1" w14:textId="77777777" w:rsidR="00080D62" w:rsidRDefault="00080D62" w:rsidP="00F92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B7B40" w14:textId="25D4FD8B" w:rsidR="00F9258A" w:rsidRPr="00F9258A" w:rsidRDefault="00F9258A">
    <w:pPr>
      <w:pStyle w:val="Header"/>
      <w:rPr>
        <w:rFonts w:ascii="Arial" w:hAnsi="Arial" w:cs="Arial"/>
      </w:rPr>
    </w:pPr>
    <w:r>
      <w:rPr>
        <w:rFonts w:ascii="Arial" w:hAnsi="Arial" w:cs="Arial"/>
      </w:rPr>
      <w:t>NAME: _______________________________ DATE: _____________ PERIOD: _____</w:t>
    </w:r>
    <w:r w:rsidR="00BD10BE">
      <w:rPr>
        <w:rFonts w:ascii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22869" w14:textId="322A2D66" w:rsidR="00BD10BE" w:rsidRPr="00F9258A" w:rsidRDefault="00BD10BE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NAME: ____________________________________ DATE: ________________ PERIOD: ______ SCORE: ______ / </w:t>
    </w:r>
    <w:r w:rsidR="00125EC1">
      <w:rPr>
        <w:rFonts w:ascii="Arial" w:hAnsi="Arial" w:cs="Arial"/>
      </w:rPr>
      <w:t>6</w:t>
    </w:r>
    <w:r>
      <w:rPr>
        <w:rFonts w:ascii="Arial" w:hAnsi="Arial" w:cs="Arial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D41C8" w14:textId="25601D41" w:rsidR="007B61A9" w:rsidRPr="00F9258A" w:rsidRDefault="007B61A9">
    <w:pPr>
      <w:pStyle w:val="Header"/>
      <w:rPr>
        <w:rFonts w:ascii="Arial" w:hAnsi="Arial" w:cs="Arial"/>
      </w:rPr>
    </w:pPr>
    <w:r>
      <w:rPr>
        <w:rFonts w:ascii="Arial" w:hAnsi="Arial" w:cs="Arial"/>
      </w:rPr>
      <w:t>NAME: ______________________________ DATE: _____________ PERIOD: 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54421D"/>
    <w:multiLevelType w:val="hybridMultilevel"/>
    <w:tmpl w:val="10B2E0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EC5679"/>
    <w:multiLevelType w:val="hybridMultilevel"/>
    <w:tmpl w:val="7C9011D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8A"/>
    <w:rsid w:val="00080D62"/>
    <w:rsid w:val="000C338A"/>
    <w:rsid w:val="000E560E"/>
    <w:rsid w:val="00125EC1"/>
    <w:rsid w:val="001317DA"/>
    <w:rsid w:val="00217277"/>
    <w:rsid w:val="00245C80"/>
    <w:rsid w:val="002755C5"/>
    <w:rsid w:val="002E7C23"/>
    <w:rsid w:val="002F7940"/>
    <w:rsid w:val="00383EF4"/>
    <w:rsid w:val="003C5F0E"/>
    <w:rsid w:val="004F21AC"/>
    <w:rsid w:val="005E0CE8"/>
    <w:rsid w:val="00613302"/>
    <w:rsid w:val="00660D20"/>
    <w:rsid w:val="006E19FE"/>
    <w:rsid w:val="006F0695"/>
    <w:rsid w:val="007B61A9"/>
    <w:rsid w:val="007B7AD9"/>
    <w:rsid w:val="007E4038"/>
    <w:rsid w:val="008324A6"/>
    <w:rsid w:val="008E2EBF"/>
    <w:rsid w:val="00900EEF"/>
    <w:rsid w:val="00992F0D"/>
    <w:rsid w:val="00A63B86"/>
    <w:rsid w:val="00A80A6E"/>
    <w:rsid w:val="00B2646F"/>
    <w:rsid w:val="00B641F4"/>
    <w:rsid w:val="00BD10BE"/>
    <w:rsid w:val="00C43E4E"/>
    <w:rsid w:val="00C72636"/>
    <w:rsid w:val="00C83984"/>
    <w:rsid w:val="00C869F8"/>
    <w:rsid w:val="00CA613A"/>
    <w:rsid w:val="00CE1FF5"/>
    <w:rsid w:val="00D040A4"/>
    <w:rsid w:val="00D245EF"/>
    <w:rsid w:val="00DD741B"/>
    <w:rsid w:val="00DD7909"/>
    <w:rsid w:val="00DF56B2"/>
    <w:rsid w:val="00E5570C"/>
    <w:rsid w:val="00E8351D"/>
    <w:rsid w:val="00EA3829"/>
    <w:rsid w:val="00F2036E"/>
    <w:rsid w:val="00F26FCC"/>
    <w:rsid w:val="00F76EE0"/>
    <w:rsid w:val="00F9258A"/>
    <w:rsid w:val="00FB18EB"/>
    <w:rsid w:val="00FE5BF6"/>
    <w:rsid w:val="00FF5305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A0FEFE"/>
  <w15:chartTrackingRefBased/>
  <w15:docId w15:val="{E2E473A4-F7DE-4967-94A4-C47DD5C4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6z0">
    <w:name w:val="WW8Num6z0"/>
    <w:rPr>
      <w:b w:val="0"/>
    </w:rPr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2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58A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92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58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9ADC7-BB20-44A8-A0D5-3C3994FE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818</Words>
  <Characters>4442</Characters>
  <Application>Microsoft Office Word</Application>
  <DocSecurity>0</DocSecurity>
  <Lines>260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War I Projects</vt:lpstr>
    </vt:vector>
  </TitlesOfParts>
  <Company>Public Schools of Robeson County</Company>
  <LinksUpToDate>false</LinksUpToDate>
  <CharactersWithSpaces>5170</CharactersWithSpaces>
  <SharedDoc>false</SharedDoc>
  <HLinks>
    <vt:vector size="6" baseType="variant">
      <vt:variant>
        <vt:i4>4259954</vt:i4>
      </vt:variant>
      <vt:variant>
        <vt:i4>0</vt:i4>
      </vt:variant>
      <vt:variant>
        <vt:i4>0</vt:i4>
      </vt:variant>
      <vt:variant>
        <vt:i4>5</vt:i4>
      </vt:variant>
      <vt:variant>
        <vt:lpwstr>mailto:perellahg@svsd.net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War I Projects</dc:title>
  <dc:subject/>
  <dc:creator>Perella, Heather G</dc:creator>
  <cp:keywords/>
  <cp:lastModifiedBy>Darrin Arndt</cp:lastModifiedBy>
  <cp:revision>7</cp:revision>
  <cp:lastPrinted>2013-09-30T10:24:00Z</cp:lastPrinted>
  <dcterms:created xsi:type="dcterms:W3CDTF">2019-08-07T23:03:00Z</dcterms:created>
  <dcterms:modified xsi:type="dcterms:W3CDTF">2019-08-08T00:08:00Z</dcterms:modified>
</cp:coreProperties>
</file>